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D4815" w14:textId="58987FA1" w:rsidR="00074F9D" w:rsidRPr="00C17C5B" w:rsidRDefault="00593A0A" w:rsidP="00FD3A40">
      <w:pPr>
        <w:spacing w:before="100"/>
        <w:rPr>
          <w:i/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2E6924F" wp14:editId="26BBA483">
                <wp:simplePos x="0" y="0"/>
                <wp:positionH relativeFrom="column">
                  <wp:posOffset>635000</wp:posOffset>
                </wp:positionH>
                <wp:positionV relativeFrom="paragraph">
                  <wp:posOffset>-19050</wp:posOffset>
                </wp:positionV>
                <wp:extent cx="2413000" cy="685800"/>
                <wp:effectExtent l="0" t="0" r="254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4E394" w14:textId="77777777" w:rsidR="002F5DCB" w:rsidRDefault="002F5DCB" w:rsidP="002F5DCB">
                            <w:r w:rsidRPr="009F676F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NORTHERN OIL</w:t>
                            </w:r>
                          </w:p>
                          <w:p w14:paraId="11FB6907" w14:textId="77777777" w:rsidR="002F5DCB" w:rsidRDefault="002F5DCB" w:rsidP="002F5DCB">
                            <w:r w:rsidRPr="00F560CD">
                              <w:rPr>
                                <w:rFonts w:ascii="Arial" w:hAnsi="Arial"/>
                                <w:sz w:val="32"/>
                                <w:szCs w:val="32"/>
                                <w:lang w:val="en-GB"/>
                              </w:rPr>
                              <w:t>Co. Ltd.</w:t>
                            </w: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Nottingham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692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pt;margin-top:-1.5pt;width:190pt;height:5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" strokecolor="white [3212]">
                <v:textbox>
                  <w:txbxContent>
                    <w:p w14:paraId="32E4E394" w14:textId="77777777" w:rsidR="002F5DCB" w:rsidRDefault="002F5DCB" w:rsidP="002F5DCB">
                      <w:r w:rsidRPr="009F676F">
                        <w:rPr>
                          <w:rFonts w:ascii="Arial Black" w:hAnsi="Arial Black"/>
                          <w:sz w:val="40"/>
                          <w:szCs w:val="40"/>
                        </w:rPr>
                        <w:t>NORTHERN OIL</w:t>
                      </w:r>
                    </w:p>
                    <w:p w14:paraId="11FB6907" w14:textId="77777777" w:rsidR="002F5DCB" w:rsidRDefault="002F5DCB" w:rsidP="002F5DCB">
                      <w:r w:rsidRPr="00F560CD">
                        <w:rPr>
                          <w:rFonts w:ascii="Arial" w:hAnsi="Arial"/>
                          <w:sz w:val="32"/>
                          <w:szCs w:val="32"/>
                          <w:lang w:val="en-GB"/>
                        </w:rPr>
                        <w:t>Co. Ltd.</w:t>
                      </w:r>
                      <w:r>
                        <w:rPr>
                          <w:rFonts w:ascii="Arial" w:hAnsi="Arial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32"/>
                          <w:szCs w:val="32"/>
                        </w:rPr>
                        <w:t>Nottingham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7147026C" wp14:editId="43AE91F0">
            <wp:simplePos x="0" y="0"/>
            <wp:positionH relativeFrom="column">
              <wp:posOffset>-76200</wp:posOffset>
            </wp:positionH>
            <wp:positionV relativeFrom="paragraph">
              <wp:posOffset>-32385</wp:posOffset>
            </wp:positionV>
            <wp:extent cx="685800" cy="685800"/>
            <wp:effectExtent l="0" t="0" r="0" b="0"/>
            <wp:wrapNone/>
            <wp:docPr id="25" name="Picture 25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497" w:rsidRPr="00BE7845">
        <w:rPr>
          <w:noProof/>
        </w:rPr>
        <w:drawing>
          <wp:anchor distT="0" distB="0" distL="114300" distR="114300" simplePos="0" relativeHeight="251651072" behindDoc="1" locked="0" layoutInCell="1" allowOverlap="1" wp14:anchorId="47124D9E" wp14:editId="199B9D4A">
            <wp:simplePos x="0" y="0"/>
            <wp:positionH relativeFrom="column">
              <wp:posOffset>4615815</wp:posOffset>
            </wp:positionH>
            <wp:positionV relativeFrom="paragraph">
              <wp:posOffset>-50800</wp:posOffset>
            </wp:positionV>
            <wp:extent cx="1668780" cy="584200"/>
            <wp:effectExtent l="0" t="0" r="7620" b="6350"/>
            <wp:wrapTight wrapText="bothSides">
              <wp:wrapPolygon edited="0">
                <wp:start x="0" y="0"/>
                <wp:lineTo x="0" y="21130"/>
                <wp:lineTo x="21452" y="21130"/>
                <wp:lineTo x="2145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43B1D" w14:textId="131E5366" w:rsidR="00074F9D" w:rsidRDefault="00074F9D">
      <w:pPr>
        <w:spacing w:before="3" w:line="120" w:lineRule="exact"/>
        <w:rPr>
          <w:sz w:val="13"/>
          <w:szCs w:val="13"/>
        </w:rPr>
      </w:pPr>
    </w:p>
    <w:p w14:paraId="38C2B8FA" w14:textId="4496B422" w:rsidR="00F56825" w:rsidRDefault="00F56825">
      <w:pPr>
        <w:spacing w:before="3" w:line="120" w:lineRule="exact"/>
        <w:rPr>
          <w:sz w:val="13"/>
          <w:szCs w:val="13"/>
        </w:rPr>
      </w:pPr>
    </w:p>
    <w:p w14:paraId="0FB7052E" w14:textId="022B3D1F" w:rsidR="00F56825" w:rsidRDefault="00F56825">
      <w:pPr>
        <w:spacing w:before="3" w:line="120" w:lineRule="exact"/>
        <w:rPr>
          <w:sz w:val="13"/>
          <w:szCs w:val="13"/>
        </w:rPr>
      </w:pPr>
    </w:p>
    <w:p w14:paraId="7623407E" w14:textId="213F2D3B" w:rsidR="00F56825" w:rsidRDefault="00F56825">
      <w:pPr>
        <w:spacing w:before="3" w:line="120" w:lineRule="exact"/>
        <w:rPr>
          <w:sz w:val="13"/>
          <w:szCs w:val="13"/>
        </w:rPr>
        <w:sectPr w:rsidR="00F56825" w:rsidSect="00156B32">
          <w:type w:val="continuous"/>
          <w:pgSz w:w="12240" w:h="15840"/>
          <w:pgMar w:top="998" w:right="1134" w:bottom="278" w:left="1077" w:header="720" w:footer="720" w:gutter="0"/>
          <w:cols w:space="720"/>
        </w:sectPr>
      </w:pPr>
    </w:p>
    <w:p w14:paraId="416E0D12" w14:textId="77777777" w:rsidR="00BE7845" w:rsidRDefault="00BE7845">
      <w:pPr>
        <w:spacing w:before="28"/>
        <w:ind w:left="100"/>
        <w:rPr>
          <w:w w:val="121"/>
          <w:sz w:val="36"/>
          <w:szCs w:val="36"/>
        </w:rPr>
      </w:pPr>
    </w:p>
    <w:p w14:paraId="5081A1AD" w14:textId="77777777" w:rsidR="00915E17" w:rsidRDefault="004F3531" w:rsidP="00BE7845">
      <w:pPr>
        <w:spacing w:before="28"/>
        <w:rPr>
          <w:w w:val="121"/>
        </w:rPr>
      </w:pPr>
      <w:r>
        <w:rPr>
          <w:w w:val="121"/>
        </w:rPr>
        <w:t>Please complete and return to</w:t>
      </w:r>
      <w:r w:rsidR="00915E17">
        <w:rPr>
          <w:w w:val="121"/>
        </w:rPr>
        <w:t>:</w:t>
      </w:r>
    </w:p>
    <w:p w14:paraId="6F1D633F" w14:textId="77777777" w:rsidR="006D4623" w:rsidRDefault="00915E17" w:rsidP="00BE7845">
      <w:pPr>
        <w:spacing w:before="28"/>
        <w:rPr>
          <w:w w:val="121"/>
        </w:rPr>
      </w:pPr>
      <w:r>
        <w:rPr>
          <w:w w:val="121"/>
        </w:rPr>
        <w:t>Credit Control</w:t>
      </w:r>
    </w:p>
    <w:p w14:paraId="7F7632CF" w14:textId="77777777" w:rsidR="006D4623" w:rsidRDefault="006D4623" w:rsidP="00BE7845">
      <w:pPr>
        <w:spacing w:before="28"/>
        <w:rPr>
          <w:w w:val="121"/>
        </w:rPr>
      </w:pPr>
      <w:r>
        <w:rPr>
          <w:w w:val="121"/>
        </w:rPr>
        <w:t>Wollaton Road</w:t>
      </w:r>
    </w:p>
    <w:p w14:paraId="24D27A99" w14:textId="77777777" w:rsidR="006D4623" w:rsidRDefault="006D4623" w:rsidP="00BE7845">
      <w:pPr>
        <w:spacing w:before="28"/>
        <w:rPr>
          <w:w w:val="121"/>
        </w:rPr>
      </w:pPr>
      <w:r>
        <w:rPr>
          <w:w w:val="121"/>
        </w:rPr>
        <w:t>Nottingham</w:t>
      </w:r>
    </w:p>
    <w:p w14:paraId="35F84993" w14:textId="739FA5AC" w:rsidR="00BE7845" w:rsidRPr="00630CA4" w:rsidRDefault="006D4623" w:rsidP="00BE7845">
      <w:pPr>
        <w:spacing w:before="28"/>
        <w:rPr>
          <w:w w:val="121"/>
          <w:sz w:val="24"/>
          <w:szCs w:val="24"/>
        </w:rPr>
      </w:pPr>
      <w:r>
        <w:rPr>
          <w:w w:val="121"/>
        </w:rPr>
        <w:t>NG</w:t>
      </w:r>
      <w:r w:rsidR="00593A0A">
        <w:rPr>
          <w:w w:val="121"/>
        </w:rPr>
        <w:t>8 1HJ</w:t>
      </w:r>
      <w:r w:rsidR="00630CA4">
        <w:rPr>
          <w:w w:val="121"/>
          <w:sz w:val="24"/>
          <w:szCs w:val="24"/>
        </w:rPr>
        <w:tab/>
      </w:r>
      <w:r w:rsidR="00630CA4">
        <w:rPr>
          <w:w w:val="121"/>
          <w:sz w:val="24"/>
          <w:szCs w:val="24"/>
        </w:rPr>
        <w:tab/>
      </w:r>
      <w:r w:rsidR="00630CA4">
        <w:rPr>
          <w:w w:val="121"/>
          <w:sz w:val="24"/>
          <w:szCs w:val="24"/>
        </w:rPr>
        <w:tab/>
      </w:r>
      <w:r w:rsidR="00630CA4">
        <w:rPr>
          <w:w w:val="121"/>
          <w:sz w:val="24"/>
          <w:szCs w:val="24"/>
        </w:rPr>
        <w:tab/>
      </w:r>
      <w:r w:rsidR="00630CA4">
        <w:rPr>
          <w:w w:val="121"/>
          <w:sz w:val="24"/>
          <w:szCs w:val="24"/>
        </w:rPr>
        <w:tab/>
      </w:r>
      <w:r w:rsidR="00630CA4">
        <w:rPr>
          <w:w w:val="121"/>
          <w:sz w:val="24"/>
          <w:szCs w:val="24"/>
        </w:rPr>
        <w:tab/>
      </w:r>
    </w:p>
    <w:p w14:paraId="7BBE168D" w14:textId="77777777" w:rsidR="00BE7845" w:rsidRDefault="00BE7845">
      <w:pPr>
        <w:spacing w:before="33" w:line="300" w:lineRule="auto"/>
        <w:ind w:right="283"/>
      </w:pPr>
    </w:p>
    <w:p w14:paraId="46740E91" w14:textId="27C5D445" w:rsidR="00BE7845" w:rsidRDefault="00BE7845" w:rsidP="00BE7845">
      <w:pPr>
        <w:spacing w:before="33" w:line="300" w:lineRule="auto"/>
        <w:ind w:left="2694" w:right="283"/>
      </w:pPr>
    </w:p>
    <w:p w14:paraId="20F86DE4" w14:textId="54AD3C17" w:rsidR="00FF7497" w:rsidRDefault="00FF7497" w:rsidP="00FF7497">
      <w:pPr>
        <w:pStyle w:val="NoSpacing"/>
        <w:rPr>
          <w:w w:val="129"/>
          <w:sz w:val="28"/>
          <w:szCs w:val="28"/>
        </w:rPr>
      </w:pPr>
      <w:r>
        <w:rPr>
          <w:w w:val="129"/>
          <w:sz w:val="28"/>
          <w:szCs w:val="28"/>
        </w:rPr>
        <w:t xml:space="preserve">            </w:t>
      </w:r>
      <w:r w:rsidR="00DE6FA2" w:rsidRPr="00FF7497">
        <w:rPr>
          <w:w w:val="129"/>
          <w:sz w:val="28"/>
          <w:szCs w:val="28"/>
        </w:rPr>
        <w:t>Instruction</w:t>
      </w:r>
      <w:r w:rsidR="00DE6FA2" w:rsidRPr="00FF7497">
        <w:rPr>
          <w:spacing w:val="-52"/>
          <w:w w:val="129"/>
          <w:sz w:val="28"/>
          <w:szCs w:val="28"/>
        </w:rPr>
        <w:t xml:space="preserve"> </w:t>
      </w:r>
      <w:r w:rsidR="00DE6FA2" w:rsidRPr="00FF7497">
        <w:rPr>
          <w:w w:val="129"/>
          <w:sz w:val="28"/>
          <w:szCs w:val="28"/>
        </w:rPr>
        <w:t>to</w:t>
      </w:r>
      <w:r w:rsidR="00DE6FA2" w:rsidRPr="00FF7497">
        <w:rPr>
          <w:spacing w:val="18"/>
          <w:w w:val="129"/>
          <w:sz w:val="28"/>
          <w:szCs w:val="28"/>
        </w:rPr>
        <w:t xml:space="preserve"> </w:t>
      </w:r>
      <w:r w:rsidR="00DE6FA2" w:rsidRPr="00FF7497">
        <w:rPr>
          <w:w w:val="129"/>
          <w:sz w:val="28"/>
          <w:szCs w:val="28"/>
        </w:rPr>
        <w:t>your</w:t>
      </w:r>
      <w:r w:rsidR="00DE6FA2" w:rsidRPr="00FF7497">
        <w:rPr>
          <w:spacing w:val="-26"/>
          <w:w w:val="129"/>
          <w:sz w:val="28"/>
          <w:szCs w:val="28"/>
        </w:rPr>
        <w:t xml:space="preserve"> </w:t>
      </w:r>
      <w:r w:rsidR="00DE6FA2" w:rsidRPr="00FF7497">
        <w:rPr>
          <w:w w:val="129"/>
          <w:sz w:val="28"/>
          <w:szCs w:val="28"/>
        </w:rPr>
        <w:t>bank</w:t>
      </w:r>
    </w:p>
    <w:p w14:paraId="7F3397DE" w14:textId="77777777" w:rsidR="00952619" w:rsidRDefault="00FF7497" w:rsidP="00FF7497">
      <w:pPr>
        <w:pStyle w:val="NoSpacing"/>
        <w:rPr>
          <w:w w:val="129"/>
          <w:sz w:val="28"/>
          <w:szCs w:val="28"/>
        </w:rPr>
      </w:pPr>
      <w:r>
        <w:rPr>
          <w:w w:val="129"/>
          <w:sz w:val="28"/>
          <w:szCs w:val="28"/>
        </w:rPr>
        <w:t xml:space="preserve">          </w:t>
      </w:r>
      <w:r w:rsidR="004908A6">
        <w:rPr>
          <w:w w:val="129"/>
          <w:sz w:val="28"/>
          <w:szCs w:val="28"/>
        </w:rPr>
        <w:t>Bank or Building Society</w:t>
      </w:r>
    </w:p>
    <w:p w14:paraId="6D5FA784" w14:textId="653FD8DA" w:rsidR="00074F9D" w:rsidRPr="00FF7497" w:rsidRDefault="00952619" w:rsidP="00FF7497">
      <w:pPr>
        <w:pStyle w:val="NoSpacing"/>
        <w:rPr>
          <w:w w:val="129"/>
          <w:sz w:val="28"/>
          <w:szCs w:val="28"/>
        </w:rPr>
      </w:pPr>
      <w:r>
        <w:rPr>
          <w:w w:val="129"/>
          <w:sz w:val="28"/>
          <w:szCs w:val="28"/>
        </w:rPr>
        <w:t xml:space="preserve">            to pay by Direct Debit</w:t>
      </w:r>
      <w:r w:rsidR="00DE6FA2" w:rsidRPr="00FF7497">
        <w:rPr>
          <w:w w:val="129"/>
          <w:sz w:val="28"/>
          <w:szCs w:val="28"/>
        </w:rPr>
        <w:t xml:space="preserve"> </w:t>
      </w:r>
      <w:r w:rsidR="00FF7497">
        <w:rPr>
          <w:w w:val="129"/>
          <w:sz w:val="28"/>
          <w:szCs w:val="28"/>
        </w:rPr>
        <w:t xml:space="preserve">               </w:t>
      </w:r>
    </w:p>
    <w:p w14:paraId="09AA60CD" w14:textId="0E238EA4" w:rsidR="00074F9D" w:rsidRPr="00FF7497" w:rsidRDefault="00074F9D" w:rsidP="00FF7497">
      <w:pPr>
        <w:pStyle w:val="NoSpacing"/>
        <w:rPr>
          <w:sz w:val="28"/>
          <w:szCs w:val="28"/>
        </w:rPr>
        <w:sectPr w:rsidR="00074F9D" w:rsidRPr="00FF7497">
          <w:type w:val="continuous"/>
          <w:pgSz w:w="12240" w:h="15840"/>
          <w:pgMar w:top="1000" w:right="1340" w:bottom="280" w:left="1080" w:header="720" w:footer="720" w:gutter="0"/>
          <w:cols w:num="2" w:space="720" w:equalWidth="0">
            <w:col w:w="3337" w:space="1843"/>
            <w:col w:w="4640"/>
          </w:cols>
        </w:sectPr>
      </w:pPr>
    </w:p>
    <w:p w14:paraId="68505709" w14:textId="77777777" w:rsidR="00074F9D" w:rsidRDefault="00074F9D">
      <w:pPr>
        <w:spacing w:before="7" w:line="280" w:lineRule="exact"/>
        <w:rPr>
          <w:sz w:val="28"/>
          <w:szCs w:val="28"/>
        </w:rPr>
        <w:sectPr w:rsidR="00074F9D">
          <w:type w:val="continuous"/>
          <w:pgSz w:w="12240" w:h="15840"/>
          <w:pgMar w:top="1000" w:right="1340" w:bottom="280" w:left="1080" w:header="720" w:footer="720" w:gutter="0"/>
          <w:cols w:space="720"/>
        </w:sectPr>
      </w:pPr>
    </w:p>
    <w:p w14:paraId="1088B52D" w14:textId="7DF344EC" w:rsidR="003001D9" w:rsidRPr="003001D9" w:rsidRDefault="00DE6FA2" w:rsidP="008749FD">
      <w:pPr>
        <w:spacing w:before="43" w:line="200" w:lineRule="exact"/>
        <w:ind w:left="100" w:right="-731"/>
        <w:rPr>
          <w:w w:val="128"/>
          <w:position w:val="-1"/>
        </w:rPr>
      </w:pPr>
      <w:r>
        <w:rPr>
          <w:w w:val="122"/>
          <w:position w:val="-1"/>
        </w:rPr>
        <w:t>Name</w:t>
      </w:r>
      <w:r w:rsidR="008749FD">
        <w:rPr>
          <w:w w:val="122"/>
          <w:position w:val="-1"/>
        </w:rPr>
        <w:t>(s)</w:t>
      </w:r>
      <w:r>
        <w:rPr>
          <w:spacing w:val="-1"/>
          <w:w w:val="122"/>
          <w:position w:val="-1"/>
        </w:rPr>
        <w:t xml:space="preserve"> </w:t>
      </w:r>
      <w:r>
        <w:rPr>
          <w:position w:val="-1"/>
        </w:rPr>
        <w:t>of</w:t>
      </w:r>
      <w:r w:rsidR="003001D9">
        <w:rPr>
          <w:position w:val="-1"/>
        </w:rPr>
        <w:t xml:space="preserve"> </w:t>
      </w:r>
      <w:r w:rsidR="003001D9">
        <w:rPr>
          <w:w w:val="128"/>
          <w:position w:val="-1"/>
        </w:rPr>
        <w:t>A</w:t>
      </w:r>
      <w:r>
        <w:rPr>
          <w:w w:val="128"/>
          <w:position w:val="-1"/>
        </w:rPr>
        <w:t>ccount</w:t>
      </w:r>
      <w:r w:rsidR="008749FD">
        <w:rPr>
          <w:spacing w:val="2"/>
          <w:w w:val="128"/>
          <w:position w:val="-1"/>
        </w:rPr>
        <w:t xml:space="preserve"> </w:t>
      </w:r>
      <w:r w:rsidR="003001D9">
        <w:rPr>
          <w:w w:val="128"/>
          <w:position w:val="-1"/>
        </w:rPr>
        <w:t>Holder</w:t>
      </w:r>
      <w:r w:rsidR="008749FD">
        <w:rPr>
          <w:w w:val="128"/>
          <w:position w:val="-1"/>
        </w:rPr>
        <w:t>(s)</w:t>
      </w:r>
    </w:p>
    <w:p w14:paraId="2EF4CD7C" w14:textId="6D0A6EAF" w:rsidR="00074F9D" w:rsidRDefault="008749FD">
      <w:pPr>
        <w:spacing w:before="43" w:line="200" w:lineRule="exact"/>
        <w:sectPr w:rsidR="00074F9D">
          <w:type w:val="continuous"/>
          <w:pgSz w:w="12240" w:h="15840"/>
          <w:pgMar w:top="1000" w:right="1340" w:bottom="280" w:left="1080" w:header="720" w:footer="720" w:gutter="0"/>
          <w:cols w:num="2" w:space="720" w:equalWidth="0">
            <w:col w:w="2530" w:space="2630"/>
            <w:col w:w="4660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7C3C3B4" wp14:editId="1BAA03E8">
                <wp:simplePos x="0" y="0"/>
                <wp:positionH relativeFrom="page">
                  <wp:posOffset>762000</wp:posOffset>
                </wp:positionH>
                <wp:positionV relativeFrom="paragraph">
                  <wp:posOffset>95250</wp:posOffset>
                </wp:positionV>
                <wp:extent cx="2824480" cy="482600"/>
                <wp:effectExtent l="0" t="0" r="7620" b="1714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4480" cy="482600"/>
                          <a:chOff x="1200" y="394"/>
                          <a:chExt cx="4448" cy="760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200" y="394"/>
                            <a:ext cx="4448" cy="760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4448"/>
                              <a:gd name="T2" fmla="+- 0 1154 394"/>
                              <a:gd name="T3" fmla="*/ 1154 h 760"/>
                              <a:gd name="T4" fmla="+- 0 5648 1200"/>
                              <a:gd name="T5" fmla="*/ T4 w 4448"/>
                              <a:gd name="T6" fmla="+- 0 1154 394"/>
                              <a:gd name="T7" fmla="*/ 1154 h 760"/>
                              <a:gd name="T8" fmla="+- 0 5648 1200"/>
                              <a:gd name="T9" fmla="*/ T8 w 4448"/>
                              <a:gd name="T10" fmla="+- 0 394 394"/>
                              <a:gd name="T11" fmla="*/ 394 h 760"/>
                              <a:gd name="T12" fmla="+- 0 1200 1200"/>
                              <a:gd name="T13" fmla="*/ T12 w 4448"/>
                              <a:gd name="T14" fmla="+- 0 394 394"/>
                              <a:gd name="T15" fmla="*/ 394 h 760"/>
                              <a:gd name="T16" fmla="+- 0 1200 1200"/>
                              <a:gd name="T17" fmla="*/ T16 w 4448"/>
                              <a:gd name="T18" fmla="+- 0 1154 394"/>
                              <a:gd name="T19" fmla="*/ 1154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48" h="760">
                                <a:moveTo>
                                  <a:pt x="0" y="760"/>
                                </a:moveTo>
                                <a:lnTo>
                                  <a:pt x="4448" y="760"/>
                                </a:lnTo>
                                <a:lnTo>
                                  <a:pt x="4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C5D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3CC55" id="Group 23" o:spid="_x0000_s1026" style="position:absolute;margin-left:60pt;margin-top:7.5pt;width:222.4pt;height:38pt;z-index:-251663360;mso-position-horizontal-relative:page" coordorigin="1200,394" coordsize="4448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">
                <v:shape id="Freeform 24" o:spid="_x0000_s1027" style="position:absolute;left:1200;top:394;width:4448;height:760;visibility:visible;mso-wrap-style:square;v-text-anchor:top" coordsize="444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" path="m,760r4448,l4448,,,,,760xe" filled="f" strokecolor="#bdc5d0" strokeweight="1pt">
                  <v:path arrowok="t" o:connecttype="custom" o:connectlocs="0,1154;4448,1154;4448,394;0,394;0,1154" o:connectangles="0,0,0,0,0"/>
                </v:shape>
                <w10:wrap anchorx="page"/>
              </v:group>
            </w:pict>
          </mc:Fallback>
        </mc:AlternateContent>
      </w:r>
      <w:r w:rsidR="00DE6FA2">
        <w:br w:type="column"/>
      </w:r>
      <w:r w:rsidR="00DE6FA2">
        <w:rPr>
          <w:w w:val="123"/>
          <w:position w:val="-1"/>
        </w:rPr>
        <w:t>Service</w:t>
      </w:r>
      <w:r w:rsidR="00DE6FA2">
        <w:rPr>
          <w:spacing w:val="-1"/>
          <w:w w:val="123"/>
          <w:position w:val="-1"/>
        </w:rPr>
        <w:t xml:space="preserve"> </w:t>
      </w:r>
      <w:r w:rsidR="00DE6FA2">
        <w:rPr>
          <w:w w:val="123"/>
          <w:position w:val="-1"/>
        </w:rPr>
        <w:t>User</w:t>
      </w:r>
      <w:r w:rsidR="00DE6FA2">
        <w:rPr>
          <w:spacing w:val="-13"/>
          <w:w w:val="123"/>
          <w:position w:val="-1"/>
        </w:rPr>
        <w:t xml:space="preserve"> </w:t>
      </w:r>
      <w:r w:rsidR="00DE6FA2">
        <w:rPr>
          <w:w w:val="123"/>
          <w:position w:val="-1"/>
        </w:rPr>
        <w:t>Number</w:t>
      </w:r>
    </w:p>
    <w:p w14:paraId="007BED6F" w14:textId="77777777" w:rsidR="00074F9D" w:rsidRDefault="00074F9D">
      <w:pPr>
        <w:spacing w:before="4" w:line="120" w:lineRule="exact"/>
        <w:rPr>
          <w:sz w:val="12"/>
          <w:szCs w:val="12"/>
        </w:rPr>
      </w:pPr>
    </w:p>
    <w:tbl>
      <w:tblPr>
        <w:tblW w:w="0" w:type="auto"/>
        <w:tblInd w:w="5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741"/>
        <w:gridCol w:w="741"/>
        <w:gridCol w:w="697"/>
        <w:gridCol w:w="785"/>
        <w:gridCol w:w="741"/>
      </w:tblGrid>
      <w:tr w:rsidR="00074F9D" w14:paraId="20703DF9" w14:textId="77777777" w:rsidTr="00BE7845">
        <w:trPr>
          <w:trHeight w:hRule="exact" w:val="760"/>
        </w:trPr>
        <w:tc>
          <w:tcPr>
            <w:tcW w:w="741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2D507791" w14:textId="452DE634" w:rsidR="00074F9D" w:rsidRDefault="00C87959">
            <w:pPr>
              <w:spacing w:before="88"/>
              <w:ind w:left="214"/>
              <w:rPr>
                <w:sz w:val="48"/>
                <w:szCs w:val="48"/>
              </w:rPr>
            </w:pPr>
            <w:bookmarkStart w:id="0" w:name="_Hlk111311369"/>
            <w:r>
              <w:rPr>
                <w:sz w:val="48"/>
                <w:szCs w:val="48"/>
              </w:rPr>
              <w:t xml:space="preserve">6 </w:t>
            </w:r>
          </w:p>
        </w:tc>
        <w:tc>
          <w:tcPr>
            <w:tcW w:w="741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0307D105" w14:textId="0CE52013" w:rsidR="00074F9D" w:rsidRDefault="00C87959">
            <w:pPr>
              <w:spacing w:before="88"/>
              <w:ind w:left="214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741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5DEA558A" w14:textId="4D0C41CF" w:rsidR="00074F9D" w:rsidRDefault="00C87959">
            <w:pPr>
              <w:spacing w:before="88"/>
              <w:ind w:left="211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697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01E0717C" w14:textId="6A4571EC" w:rsidR="00074F9D" w:rsidRDefault="00C87959">
            <w:pPr>
              <w:spacing w:before="88"/>
              <w:ind w:left="187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785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1A6E426B" w14:textId="05304EC4" w:rsidR="00074F9D" w:rsidRDefault="00C87959">
            <w:pPr>
              <w:spacing w:before="88"/>
              <w:ind w:left="203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741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12F6C856" w14:textId="294A7B7D" w:rsidR="00074F9D" w:rsidRDefault="00C87959">
            <w:pPr>
              <w:spacing w:before="88"/>
              <w:ind w:left="203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</w:tr>
      <w:bookmarkEnd w:id="0"/>
    </w:tbl>
    <w:p w14:paraId="0D062BD0" w14:textId="77777777" w:rsidR="00074F9D" w:rsidRDefault="00074F9D">
      <w:pPr>
        <w:spacing w:before="6" w:line="160" w:lineRule="exact"/>
        <w:rPr>
          <w:sz w:val="17"/>
          <w:szCs w:val="17"/>
        </w:rPr>
        <w:sectPr w:rsidR="00074F9D">
          <w:type w:val="continuous"/>
          <w:pgSz w:w="12240" w:h="15840"/>
          <w:pgMar w:top="1000" w:right="1340" w:bottom="280" w:left="1080" w:header="720" w:footer="720" w:gutter="0"/>
          <w:cols w:space="720"/>
        </w:sectPr>
      </w:pPr>
    </w:p>
    <w:p w14:paraId="196A0669" w14:textId="77777777" w:rsidR="003001D9" w:rsidRDefault="003001D9">
      <w:pPr>
        <w:spacing w:before="43" w:line="200" w:lineRule="exact"/>
        <w:ind w:left="100" w:right="-50"/>
        <w:rPr>
          <w:w w:val="123"/>
          <w:position w:val="-1"/>
        </w:rPr>
      </w:pPr>
    </w:p>
    <w:p w14:paraId="40CB8070" w14:textId="5548C253" w:rsidR="00074F9D" w:rsidRDefault="00BE7845">
      <w:pPr>
        <w:spacing w:before="43" w:line="200" w:lineRule="exact"/>
        <w:ind w:left="100" w:right="-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F0793EC" wp14:editId="6464A1A4">
                <wp:simplePos x="0" y="0"/>
                <wp:positionH relativeFrom="page">
                  <wp:posOffset>3975100</wp:posOffset>
                </wp:positionH>
                <wp:positionV relativeFrom="paragraph">
                  <wp:posOffset>249555</wp:posOffset>
                </wp:positionV>
                <wp:extent cx="2824480" cy="482600"/>
                <wp:effectExtent l="0" t="0" r="7620" b="1714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4480" cy="482600"/>
                          <a:chOff x="6260" y="394"/>
                          <a:chExt cx="4448" cy="760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6260" y="394"/>
                            <a:ext cx="4448" cy="760"/>
                          </a:xfrm>
                          <a:custGeom>
                            <a:avLst/>
                            <a:gdLst>
                              <a:gd name="T0" fmla="+- 0 6260 6260"/>
                              <a:gd name="T1" fmla="*/ T0 w 4448"/>
                              <a:gd name="T2" fmla="+- 0 1154 394"/>
                              <a:gd name="T3" fmla="*/ 1154 h 760"/>
                              <a:gd name="T4" fmla="+- 0 10708 6260"/>
                              <a:gd name="T5" fmla="*/ T4 w 4448"/>
                              <a:gd name="T6" fmla="+- 0 1154 394"/>
                              <a:gd name="T7" fmla="*/ 1154 h 760"/>
                              <a:gd name="T8" fmla="+- 0 10708 6260"/>
                              <a:gd name="T9" fmla="*/ T8 w 4448"/>
                              <a:gd name="T10" fmla="+- 0 394 394"/>
                              <a:gd name="T11" fmla="*/ 394 h 760"/>
                              <a:gd name="T12" fmla="+- 0 6260 6260"/>
                              <a:gd name="T13" fmla="*/ T12 w 4448"/>
                              <a:gd name="T14" fmla="+- 0 394 394"/>
                              <a:gd name="T15" fmla="*/ 394 h 760"/>
                              <a:gd name="T16" fmla="+- 0 6260 6260"/>
                              <a:gd name="T17" fmla="*/ T16 w 4448"/>
                              <a:gd name="T18" fmla="+- 0 1154 394"/>
                              <a:gd name="T19" fmla="*/ 1154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48" h="760">
                                <a:moveTo>
                                  <a:pt x="0" y="760"/>
                                </a:moveTo>
                                <a:lnTo>
                                  <a:pt x="4448" y="760"/>
                                </a:lnTo>
                                <a:lnTo>
                                  <a:pt x="4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C5D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B0008" id="Group 19" o:spid="_x0000_s1026" style="position:absolute;margin-left:313pt;margin-top:19.65pt;width:222.4pt;height:38pt;z-index:-251662336;mso-position-horizontal-relative:page" coordorigin="6260,394" coordsize="4448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">
                <v:shape id="Freeform 20" o:spid="_x0000_s1027" style="position:absolute;left:6260;top:394;width:4448;height:760;visibility:visible;mso-wrap-style:square;v-text-anchor:top" coordsize="444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" path="m,760r4448,l4448,,,,,760xe" filled="f" strokecolor="#bdc5d0" strokeweight="1pt">
                  <v:path arrowok="t" o:connecttype="custom" o:connectlocs="0,1154;4448,1154;4448,394;0,394;0,1154" o:connectangles="0,0,0,0,0"/>
                </v:shape>
                <w10:wrap anchorx="page"/>
              </v:group>
            </w:pict>
          </mc:Fallback>
        </mc:AlternateContent>
      </w:r>
      <w:r w:rsidR="00DE6FA2">
        <w:rPr>
          <w:w w:val="123"/>
          <w:position w:val="-1"/>
        </w:rPr>
        <w:t>Bank/Building</w:t>
      </w:r>
      <w:r w:rsidR="00DE6FA2">
        <w:rPr>
          <w:spacing w:val="-13"/>
          <w:w w:val="123"/>
          <w:position w:val="-1"/>
        </w:rPr>
        <w:t xml:space="preserve"> </w:t>
      </w:r>
      <w:r w:rsidR="00DE6FA2">
        <w:rPr>
          <w:w w:val="123"/>
          <w:position w:val="-1"/>
        </w:rPr>
        <w:t>Society</w:t>
      </w:r>
      <w:r w:rsidR="00DE6FA2">
        <w:rPr>
          <w:spacing w:val="10"/>
          <w:w w:val="123"/>
          <w:position w:val="-1"/>
        </w:rPr>
        <w:t xml:space="preserve"> </w:t>
      </w:r>
      <w:r w:rsidR="00DE6FA2">
        <w:rPr>
          <w:w w:val="127"/>
          <w:position w:val="-1"/>
        </w:rPr>
        <w:t>account</w:t>
      </w:r>
      <w:r w:rsidR="00DE6FA2">
        <w:rPr>
          <w:spacing w:val="9"/>
          <w:w w:val="127"/>
          <w:position w:val="-1"/>
        </w:rPr>
        <w:t xml:space="preserve"> </w:t>
      </w:r>
      <w:r w:rsidR="00DE6FA2">
        <w:rPr>
          <w:w w:val="127"/>
          <w:position w:val="-1"/>
        </w:rPr>
        <w:t>numbe</w:t>
      </w:r>
      <w:r w:rsidR="003001D9">
        <w:rPr>
          <w:w w:val="127"/>
          <w:position w:val="-1"/>
        </w:rPr>
        <w:t>r</w:t>
      </w:r>
    </w:p>
    <w:p w14:paraId="5CB3333F" w14:textId="77777777" w:rsidR="008D127C" w:rsidRDefault="00DE6FA2">
      <w:pPr>
        <w:spacing w:before="43" w:line="200" w:lineRule="exact"/>
      </w:pPr>
      <w:r>
        <w:br w:type="column"/>
      </w:r>
    </w:p>
    <w:p w14:paraId="5A0B132A" w14:textId="5EC5935D" w:rsidR="00074F9D" w:rsidRDefault="00DE6FA2">
      <w:pPr>
        <w:spacing w:before="43" w:line="200" w:lineRule="exact"/>
        <w:sectPr w:rsidR="00074F9D">
          <w:type w:val="continuous"/>
          <w:pgSz w:w="12240" w:h="15840"/>
          <w:pgMar w:top="1000" w:right="1340" w:bottom="280" w:left="1080" w:header="720" w:footer="720" w:gutter="0"/>
          <w:cols w:num="2" w:space="720" w:equalWidth="0">
            <w:col w:w="4054" w:space="1106"/>
            <w:col w:w="4660"/>
          </w:cols>
        </w:sectPr>
      </w:pPr>
      <w:r>
        <w:rPr>
          <w:w w:val="126"/>
          <w:position w:val="-1"/>
        </w:rPr>
        <w:t>Referenc</w:t>
      </w:r>
      <w:r w:rsidR="003001D9">
        <w:rPr>
          <w:w w:val="126"/>
          <w:position w:val="-1"/>
        </w:rPr>
        <w:t>e</w:t>
      </w:r>
    </w:p>
    <w:p w14:paraId="75EB2139" w14:textId="77777777" w:rsidR="00074F9D" w:rsidRDefault="00074F9D">
      <w:pPr>
        <w:spacing w:line="200" w:lineRule="exact"/>
      </w:pPr>
    </w:p>
    <w:tbl>
      <w:tblPr>
        <w:tblW w:w="4536" w:type="dxa"/>
        <w:tblInd w:w="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A1BEC" w14:paraId="605589BC" w14:textId="77777777" w:rsidTr="00FA1BEC">
        <w:trPr>
          <w:trHeight w:hRule="exact" w:val="748"/>
        </w:trPr>
        <w:tc>
          <w:tcPr>
            <w:tcW w:w="567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39B3577C" w14:textId="77777777" w:rsidR="00FA1BEC" w:rsidRDefault="00FA1BEC" w:rsidP="00A93137">
            <w:pPr>
              <w:spacing w:before="88"/>
              <w:ind w:left="214"/>
              <w:rPr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7352A0A7" w14:textId="77777777" w:rsidR="00FA1BEC" w:rsidRDefault="00FA1BEC" w:rsidP="00A93137">
            <w:pPr>
              <w:spacing w:before="88"/>
              <w:ind w:left="214"/>
              <w:rPr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43EA0F6B" w14:textId="77777777" w:rsidR="00FA1BEC" w:rsidRDefault="00FA1BEC" w:rsidP="00A93137">
            <w:pPr>
              <w:spacing w:before="88"/>
              <w:ind w:left="214"/>
              <w:rPr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303013A1" w14:textId="32AEB496" w:rsidR="00FA1BEC" w:rsidRDefault="00FA1BEC" w:rsidP="00A93137">
            <w:pPr>
              <w:spacing w:before="88"/>
              <w:ind w:left="214"/>
              <w:rPr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3F6DCA53" w14:textId="77777777" w:rsidR="00FA1BEC" w:rsidRDefault="00FA1BEC" w:rsidP="00A93137">
            <w:pPr>
              <w:spacing w:before="88"/>
              <w:ind w:left="211"/>
              <w:rPr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71F7ACE3" w14:textId="77777777" w:rsidR="00FA1BEC" w:rsidRDefault="00FA1BEC" w:rsidP="00A93137">
            <w:pPr>
              <w:spacing w:before="88"/>
              <w:ind w:left="203"/>
              <w:rPr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45B07F65" w14:textId="77777777" w:rsidR="00FA1BEC" w:rsidRDefault="00FA1BEC" w:rsidP="00A93137">
            <w:pPr>
              <w:spacing w:before="88"/>
              <w:ind w:left="203"/>
              <w:rPr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1F141425" w14:textId="77777777" w:rsidR="00FA1BEC" w:rsidRDefault="00FA1BEC" w:rsidP="00A93137">
            <w:pPr>
              <w:spacing w:before="88"/>
              <w:ind w:left="203"/>
              <w:rPr>
                <w:sz w:val="48"/>
                <w:szCs w:val="48"/>
              </w:rPr>
            </w:pPr>
          </w:p>
        </w:tc>
      </w:tr>
    </w:tbl>
    <w:p w14:paraId="58668848" w14:textId="54262BDA" w:rsidR="00074F9D" w:rsidRDefault="00074F9D">
      <w:pPr>
        <w:spacing w:line="200" w:lineRule="exact"/>
      </w:pPr>
    </w:p>
    <w:p w14:paraId="708726AB" w14:textId="0C8534A7" w:rsidR="00074F9D" w:rsidRDefault="00074F9D">
      <w:pPr>
        <w:spacing w:line="200" w:lineRule="exact"/>
      </w:pPr>
    </w:p>
    <w:p w14:paraId="2BE47C51" w14:textId="77777777" w:rsidR="00074F9D" w:rsidRDefault="00074F9D">
      <w:pPr>
        <w:spacing w:line="280" w:lineRule="exact"/>
        <w:rPr>
          <w:sz w:val="28"/>
          <w:szCs w:val="28"/>
        </w:rPr>
        <w:sectPr w:rsidR="00074F9D" w:rsidSect="00FB5E2B">
          <w:type w:val="continuous"/>
          <w:pgSz w:w="12240" w:h="15840"/>
          <w:pgMar w:top="1440" w:right="284" w:bottom="1440" w:left="737" w:header="720" w:footer="720" w:gutter="0"/>
          <w:cols w:space="720"/>
          <w:docGrid w:linePitch="272"/>
        </w:sectPr>
      </w:pPr>
    </w:p>
    <w:p w14:paraId="50010606" w14:textId="14B31386" w:rsidR="00074F9D" w:rsidRDefault="00DE6FA2">
      <w:pPr>
        <w:spacing w:before="43"/>
        <w:ind w:left="100"/>
      </w:pPr>
      <w:r>
        <w:rPr>
          <w:w w:val="122"/>
        </w:rPr>
        <w:t>Branch</w:t>
      </w:r>
      <w:r>
        <w:rPr>
          <w:spacing w:val="-1"/>
          <w:w w:val="122"/>
        </w:rPr>
        <w:t xml:space="preserve"> </w:t>
      </w:r>
      <w:r w:rsidR="003001D9">
        <w:rPr>
          <w:w w:val="132"/>
        </w:rPr>
        <w:t>S</w:t>
      </w:r>
      <w:r>
        <w:rPr>
          <w:w w:val="132"/>
        </w:rPr>
        <w:t>ort</w:t>
      </w:r>
      <w:r>
        <w:rPr>
          <w:spacing w:val="-6"/>
          <w:w w:val="132"/>
        </w:rPr>
        <w:t xml:space="preserve"> </w:t>
      </w:r>
      <w:r w:rsidR="003001D9">
        <w:rPr>
          <w:w w:val="132"/>
        </w:rPr>
        <w:t>C</w:t>
      </w:r>
      <w:r>
        <w:rPr>
          <w:w w:val="132"/>
        </w:rPr>
        <w:t>ode</w:t>
      </w:r>
    </w:p>
    <w:p w14:paraId="5250FF40" w14:textId="29FE9BF4" w:rsidR="00074F9D" w:rsidRDefault="00074F9D">
      <w:pPr>
        <w:spacing w:line="100" w:lineRule="exact"/>
        <w:rPr>
          <w:sz w:val="11"/>
          <w:szCs w:val="11"/>
        </w:rPr>
      </w:pPr>
    </w:p>
    <w:p w14:paraId="085D29BF" w14:textId="468BE3C6" w:rsidR="00074F9D" w:rsidRDefault="00074F9D">
      <w:pPr>
        <w:spacing w:line="200" w:lineRule="exact"/>
      </w:pPr>
    </w:p>
    <w:tbl>
      <w:tblPr>
        <w:tblW w:w="4253" w:type="dxa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709"/>
        <w:gridCol w:w="709"/>
        <w:gridCol w:w="709"/>
        <w:gridCol w:w="709"/>
        <w:gridCol w:w="709"/>
      </w:tblGrid>
      <w:tr w:rsidR="00B13CF8" w14:paraId="58504010" w14:textId="77777777" w:rsidTr="00FA1BEC">
        <w:trPr>
          <w:trHeight w:hRule="exact" w:val="514"/>
        </w:trPr>
        <w:tc>
          <w:tcPr>
            <w:tcW w:w="708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1D315690" w14:textId="77777777" w:rsidR="00B13CF8" w:rsidRDefault="00B13CF8" w:rsidP="00721FA9">
            <w:pPr>
              <w:spacing w:before="88"/>
              <w:ind w:left="214"/>
              <w:rPr>
                <w:sz w:val="48"/>
                <w:szCs w:val="48"/>
              </w:rPr>
            </w:pPr>
            <w:bookmarkStart w:id="1" w:name="_Hlk113949246"/>
          </w:p>
        </w:tc>
        <w:tc>
          <w:tcPr>
            <w:tcW w:w="709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08D2A2F0" w14:textId="77777777" w:rsidR="00B13CF8" w:rsidRDefault="00B13CF8" w:rsidP="00721FA9">
            <w:pPr>
              <w:spacing w:before="88"/>
              <w:ind w:left="214"/>
              <w:rPr>
                <w:sz w:val="48"/>
                <w:szCs w:val="48"/>
              </w:rPr>
            </w:pPr>
          </w:p>
        </w:tc>
        <w:tc>
          <w:tcPr>
            <w:tcW w:w="709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13C195C0" w14:textId="77777777" w:rsidR="00B13CF8" w:rsidRDefault="00B13CF8" w:rsidP="00721FA9">
            <w:pPr>
              <w:spacing w:before="88"/>
              <w:ind w:left="211"/>
              <w:rPr>
                <w:sz w:val="48"/>
                <w:szCs w:val="48"/>
              </w:rPr>
            </w:pPr>
          </w:p>
        </w:tc>
        <w:tc>
          <w:tcPr>
            <w:tcW w:w="709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4E492506" w14:textId="77777777" w:rsidR="00B13CF8" w:rsidRDefault="00B13CF8" w:rsidP="00721FA9">
            <w:pPr>
              <w:spacing w:before="88"/>
              <w:ind w:left="203"/>
              <w:rPr>
                <w:sz w:val="48"/>
                <w:szCs w:val="48"/>
              </w:rPr>
            </w:pPr>
          </w:p>
        </w:tc>
        <w:tc>
          <w:tcPr>
            <w:tcW w:w="709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671E48FE" w14:textId="77777777" w:rsidR="00B13CF8" w:rsidRDefault="00B13CF8" w:rsidP="00721FA9">
            <w:pPr>
              <w:spacing w:before="88"/>
              <w:ind w:left="203"/>
              <w:rPr>
                <w:sz w:val="48"/>
                <w:szCs w:val="48"/>
              </w:rPr>
            </w:pPr>
          </w:p>
        </w:tc>
        <w:tc>
          <w:tcPr>
            <w:tcW w:w="709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1590350F" w14:textId="54334775" w:rsidR="00B13CF8" w:rsidRDefault="00B13CF8" w:rsidP="00721FA9">
            <w:pPr>
              <w:spacing w:before="88"/>
              <w:ind w:left="203"/>
              <w:rPr>
                <w:sz w:val="48"/>
                <w:szCs w:val="48"/>
              </w:rPr>
            </w:pPr>
          </w:p>
        </w:tc>
      </w:tr>
      <w:bookmarkEnd w:id="1"/>
    </w:tbl>
    <w:p w14:paraId="791742A6" w14:textId="2FCEC823" w:rsidR="00074F9D" w:rsidRDefault="00074F9D">
      <w:pPr>
        <w:spacing w:line="200" w:lineRule="exact"/>
      </w:pPr>
    </w:p>
    <w:p w14:paraId="0C64D856" w14:textId="793F5050" w:rsidR="00074F9D" w:rsidRDefault="00074F9D">
      <w:pPr>
        <w:spacing w:line="200" w:lineRule="exact"/>
      </w:pPr>
    </w:p>
    <w:p w14:paraId="13CC22CD" w14:textId="63EFAE5D" w:rsidR="00074F9D" w:rsidRDefault="00074F9D">
      <w:pPr>
        <w:spacing w:line="200" w:lineRule="exact"/>
      </w:pPr>
    </w:p>
    <w:p w14:paraId="195FD7DC" w14:textId="4CD4A506" w:rsidR="00074F9D" w:rsidRDefault="00074F9D">
      <w:pPr>
        <w:spacing w:line="200" w:lineRule="exact"/>
      </w:pPr>
    </w:p>
    <w:p w14:paraId="0CE8CE0B" w14:textId="0203B8B7" w:rsidR="00074F9D" w:rsidRDefault="00DE6FA2">
      <w:pPr>
        <w:ind w:left="100" w:right="-54"/>
      </w:pPr>
      <w:r>
        <w:rPr>
          <w:w w:val="126"/>
        </w:rPr>
        <w:t>Name</w:t>
      </w:r>
      <w:r>
        <w:rPr>
          <w:spacing w:val="-22"/>
          <w:w w:val="126"/>
        </w:rPr>
        <w:t xml:space="preserve"> </w:t>
      </w:r>
      <w:r>
        <w:rPr>
          <w:w w:val="126"/>
        </w:rPr>
        <w:t>and</w:t>
      </w:r>
      <w:r>
        <w:rPr>
          <w:spacing w:val="9"/>
          <w:w w:val="126"/>
        </w:rPr>
        <w:t xml:space="preserve"> </w:t>
      </w:r>
      <w:r>
        <w:t>full</w:t>
      </w:r>
      <w:r>
        <w:rPr>
          <w:spacing w:val="46"/>
        </w:rPr>
        <w:t xml:space="preserve"> </w:t>
      </w:r>
      <w:r>
        <w:rPr>
          <w:w w:val="130"/>
        </w:rPr>
        <w:t>postal</w:t>
      </w:r>
      <w:r>
        <w:rPr>
          <w:spacing w:val="-5"/>
          <w:w w:val="130"/>
        </w:rPr>
        <w:t xml:space="preserve"> </w:t>
      </w:r>
      <w:r>
        <w:rPr>
          <w:w w:val="130"/>
        </w:rPr>
        <w:t>address</w:t>
      </w:r>
      <w:r>
        <w:rPr>
          <w:spacing w:val="1"/>
          <w:w w:val="13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rPr>
          <w:w w:val="124"/>
        </w:rPr>
        <w:t>your</w:t>
      </w:r>
    </w:p>
    <w:p w14:paraId="4739D1CF" w14:textId="63D1EED0" w:rsidR="00BE7845" w:rsidRDefault="000F484F" w:rsidP="008803D2">
      <w:pPr>
        <w:spacing w:before="44"/>
        <w:ind w:left="1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4D275CE" wp14:editId="09E7D234">
                <wp:simplePos x="0" y="0"/>
                <wp:positionH relativeFrom="page">
                  <wp:posOffset>762000</wp:posOffset>
                </wp:positionH>
                <wp:positionV relativeFrom="paragraph">
                  <wp:posOffset>253365</wp:posOffset>
                </wp:positionV>
                <wp:extent cx="2824480" cy="1028700"/>
                <wp:effectExtent l="0" t="0" r="13970" b="1905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4480" cy="1028700"/>
                          <a:chOff x="1200" y="395"/>
                          <a:chExt cx="4448" cy="1460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200" y="395"/>
                            <a:ext cx="4448" cy="1460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4448"/>
                              <a:gd name="T2" fmla="+- 0 1855 395"/>
                              <a:gd name="T3" fmla="*/ 1855 h 1460"/>
                              <a:gd name="T4" fmla="+- 0 5648 1200"/>
                              <a:gd name="T5" fmla="*/ T4 w 4448"/>
                              <a:gd name="T6" fmla="+- 0 1855 395"/>
                              <a:gd name="T7" fmla="*/ 1855 h 1460"/>
                              <a:gd name="T8" fmla="+- 0 5648 1200"/>
                              <a:gd name="T9" fmla="*/ T8 w 4448"/>
                              <a:gd name="T10" fmla="+- 0 395 395"/>
                              <a:gd name="T11" fmla="*/ 395 h 1460"/>
                              <a:gd name="T12" fmla="+- 0 1200 1200"/>
                              <a:gd name="T13" fmla="*/ T12 w 4448"/>
                              <a:gd name="T14" fmla="+- 0 395 395"/>
                              <a:gd name="T15" fmla="*/ 395 h 1460"/>
                              <a:gd name="T16" fmla="+- 0 1200 1200"/>
                              <a:gd name="T17" fmla="*/ T16 w 4448"/>
                              <a:gd name="T18" fmla="+- 0 1855 395"/>
                              <a:gd name="T19" fmla="*/ 1855 h 1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48" h="1460">
                                <a:moveTo>
                                  <a:pt x="0" y="1460"/>
                                </a:moveTo>
                                <a:lnTo>
                                  <a:pt x="4448" y="1460"/>
                                </a:lnTo>
                                <a:lnTo>
                                  <a:pt x="4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C5D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400F2" id="Group 15" o:spid="_x0000_s1026" style="position:absolute;margin-left:60pt;margin-top:19.95pt;width:222.4pt;height:81pt;z-index:-251658752;mso-position-horizontal-relative:page" coordorigin="1200,395" coordsize="4448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">
                <v:shape id="Freeform 16" o:spid="_x0000_s1027" style="position:absolute;left:1200;top:395;width:4448;height:1460;visibility:visible;mso-wrap-style:square;v-text-anchor:top" coordsize="4448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" path="m,1460r4448,l4448,,,,,1460xe" filled="f" strokecolor="#bdc5d0" strokeweight="1pt">
                  <v:path arrowok="t" o:connecttype="custom" o:connectlocs="0,1855;4448,1855;4448,395;0,395;0,1855" o:connectangles="0,0,0,0,0"/>
                </v:shape>
                <w10:wrap anchorx="page"/>
              </v:group>
            </w:pict>
          </mc:Fallback>
        </mc:AlternateContent>
      </w:r>
      <w:r w:rsidR="00DE6FA2">
        <w:rPr>
          <w:w w:val="122"/>
        </w:rPr>
        <w:t>Bank/Building</w:t>
      </w:r>
      <w:r w:rsidR="00DE6FA2">
        <w:rPr>
          <w:spacing w:val="-1"/>
          <w:w w:val="122"/>
        </w:rPr>
        <w:t xml:space="preserve"> </w:t>
      </w:r>
      <w:r w:rsidR="00DE6FA2">
        <w:rPr>
          <w:w w:val="125"/>
        </w:rPr>
        <w:t>Society</w:t>
      </w:r>
    </w:p>
    <w:p w14:paraId="1032C047" w14:textId="35FE6C36" w:rsidR="00074F9D" w:rsidRPr="00B13CF8" w:rsidRDefault="00504966" w:rsidP="00BE7845">
      <w:pPr>
        <w:spacing w:before="43" w:line="324" w:lineRule="auto"/>
        <w:ind w:left="20" w:right="88"/>
        <w:rPr>
          <w:sz w:val="16"/>
          <w:szCs w:val="16"/>
        </w:rPr>
      </w:pPr>
      <w:r w:rsidRPr="008E04A3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07E94AD" wp14:editId="0399F091">
                <wp:simplePos x="0" y="0"/>
                <wp:positionH relativeFrom="page">
                  <wp:posOffset>8280400</wp:posOffset>
                </wp:positionH>
                <wp:positionV relativeFrom="paragraph">
                  <wp:posOffset>1362075</wp:posOffset>
                </wp:positionV>
                <wp:extent cx="2825750" cy="481965"/>
                <wp:effectExtent l="0" t="0" r="12700" b="1333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0" cy="481965"/>
                          <a:chOff x="1200" y="394"/>
                          <a:chExt cx="4448" cy="760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200" y="394"/>
                            <a:ext cx="4448" cy="760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4448"/>
                              <a:gd name="T2" fmla="+- 0 1154 394"/>
                              <a:gd name="T3" fmla="*/ 1154 h 760"/>
                              <a:gd name="T4" fmla="+- 0 5648 1200"/>
                              <a:gd name="T5" fmla="*/ T4 w 4448"/>
                              <a:gd name="T6" fmla="+- 0 1154 394"/>
                              <a:gd name="T7" fmla="*/ 1154 h 760"/>
                              <a:gd name="T8" fmla="+- 0 5648 1200"/>
                              <a:gd name="T9" fmla="*/ T8 w 4448"/>
                              <a:gd name="T10" fmla="+- 0 394 394"/>
                              <a:gd name="T11" fmla="*/ 394 h 760"/>
                              <a:gd name="T12" fmla="+- 0 1200 1200"/>
                              <a:gd name="T13" fmla="*/ T12 w 4448"/>
                              <a:gd name="T14" fmla="+- 0 394 394"/>
                              <a:gd name="T15" fmla="*/ 394 h 760"/>
                              <a:gd name="T16" fmla="+- 0 1200 1200"/>
                              <a:gd name="T17" fmla="*/ T16 w 4448"/>
                              <a:gd name="T18" fmla="+- 0 1154 394"/>
                              <a:gd name="T19" fmla="*/ 1154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48" h="760">
                                <a:moveTo>
                                  <a:pt x="0" y="760"/>
                                </a:moveTo>
                                <a:lnTo>
                                  <a:pt x="4448" y="760"/>
                                </a:lnTo>
                                <a:lnTo>
                                  <a:pt x="4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C5D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F30D3" id="Group 21" o:spid="_x0000_s1026" style="position:absolute;margin-left:652pt;margin-top:107.25pt;width:222.5pt;height:37.95pt;z-index:-251659776;mso-position-horizontal-relative:page" coordorigin="1200,394" coordsize="4448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">
                <v:shape id="Freeform 22" o:spid="_x0000_s1027" style="position:absolute;left:1200;top:394;width:4448;height:760;visibility:visible;mso-wrap-style:square;v-text-anchor:top" coordsize="444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" path="m,760r4448,l4448,,,,,760xe" filled="f" strokecolor="#bdc5d0" strokeweight="1pt">
                  <v:path arrowok="t" o:connecttype="custom" o:connectlocs="0,1154;4448,1154;4448,394;0,394;0,1154" o:connectangles="0,0,0,0,0"/>
                </v:shape>
                <w10:wrap anchorx="page"/>
              </v:group>
            </w:pict>
          </mc:Fallback>
        </mc:AlternateContent>
      </w:r>
      <w:r w:rsidR="00DE6FA2" w:rsidRPr="008E04A3">
        <w:rPr>
          <w:b/>
          <w:bCs/>
          <w:w w:val="122"/>
        </w:rPr>
        <w:t>Instruction</w:t>
      </w:r>
      <w:r w:rsidR="00DE6FA2" w:rsidRPr="008E04A3">
        <w:rPr>
          <w:b/>
          <w:bCs/>
          <w:spacing w:val="25"/>
          <w:w w:val="122"/>
        </w:rPr>
        <w:t xml:space="preserve"> </w:t>
      </w:r>
      <w:r w:rsidR="00DE6FA2" w:rsidRPr="008E04A3">
        <w:rPr>
          <w:b/>
          <w:bCs/>
          <w:w w:val="122"/>
        </w:rPr>
        <w:t>to</w:t>
      </w:r>
      <w:r w:rsidR="00DE6FA2" w:rsidRPr="008E04A3">
        <w:rPr>
          <w:b/>
          <w:bCs/>
          <w:spacing w:val="22"/>
          <w:w w:val="122"/>
        </w:rPr>
        <w:t xml:space="preserve"> </w:t>
      </w:r>
      <w:r w:rsidR="00DE6FA2" w:rsidRPr="008E04A3">
        <w:rPr>
          <w:b/>
          <w:bCs/>
          <w:w w:val="122"/>
        </w:rPr>
        <w:t>your</w:t>
      </w:r>
      <w:r w:rsidR="00DE6FA2" w:rsidRPr="008E04A3">
        <w:rPr>
          <w:b/>
          <w:bCs/>
          <w:spacing w:val="6"/>
          <w:w w:val="122"/>
        </w:rPr>
        <w:t xml:space="preserve"> </w:t>
      </w:r>
      <w:r w:rsidR="00DE6FA2" w:rsidRPr="008E04A3">
        <w:rPr>
          <w:b/>
          <w:bCs/>
          <w:w w:val="122"/>
        </w:rPr>
        <w:t>Bank</w:t>
      </w:r>
      <w:r w:rsidR="00DE6FA2" w:rsidRPr="008E04A3">
        <w:rPr>
          <w:b/>
          <w:bCs/>
          <w:spacing w:val="-14"/>
          <w:w w:val="122"/>
        </w:rPr>
        <w:t xml:space="preserve"> </w:t>
      </w:r>
      <w:r w:rsidR="00DE6FA2" w:rsidRPr="008E04A3">
        <w:rPr>
          <w:b/>
          <w:bCs/>
          <w:w w:val="122"/>
        </w:rPr>
        <w:t>or</w:t>
      </w:r>
      <w:r w:rsidR="00DE6FA2" w:rsidRPr="008E04A3">
        <w:rPr>
          <w:b/>
          <w:bCs/>
          <w:spacing w:val="9"/>
          <w:w w:val="122"/>
        </w:rPr>
        <w:t xml:space="preserve"> </w:t>
      </w:r>
      <w:r w:rsidR="00DE6FA2" w:rsidRPr="008E04A3">
        <w:rPr>
          <w:b/>
          <w:bCs/>
          <w:w w:val="122"/>
        </w:rPr>
        <w:t>Building</w:t>
      </w:r>
      <w:r w:rsidR="00DE6FA2" w:rsidRPr="008E04A3">
        <w:rPr>
          <w:b/>
          <w:bCs/>
          <w:spacing w:val="-29"/>
          <w:w w:val="122"/>
        </w:rPr>
        <w:t xml:space="preserve"> </w:t>
      </w:r>
      <w:r w:rsidR="00DE6FA2" w:rsidRPr="008E04A3">
        <w:rPr>
          <w:b/>
          <w:bCs/>
          <w:w w:val="125"/>
        </w:rPr>
        <w:t>Society</w:t>
      </w:r>
      <w:r w:rsidR="00DE6FA2">
        <w:rPr>
          <w:w w:val="125"/>
        </w:rPr>
        <w:t xml:space="preserve"> </w:t>
      </w:r>
      <w:r w:rsidR="00DE6FA2" w:rsidRPr="00B13CF8">
        <w:rPr>
          <w:color w:val="52575A"/>
          <w:w w:val="122"/>
          <w:sz w:val="16"/>
          <w:szCs w:val="16"/>
        </w:rPr>
        <w:t>Please</w:t>
      </w:r>
      <w:r w:rsidR="00DE6FA2" w:rsidRPr="00B13CF8">
        <w:rPr>
          <w:color w:val="52575A"/>
          <w:spacing w:val="13"/>
          <w:w w:val="122"/>
          <w:sz w:val="16"/>
          <w:szCs w:val="16"/>
        </w:rPr>
        <w:t xml:space="preserve"> </w:t>
      </w:r>
      <w:r w:rsidR="00DE6FA2" w:rsidRPr="00B13CF8">
        <w:rPr>
          <w:color w:val="52575A"/>
          <w:w w:val="122"/>
          <w:sz w:val="16"/>
          <w:szCs w:val="16"/>
        </w:rPr>
        <w:t>pay</w:t>
      </w:r>
      <w:r w:rsidR="00DE6FA2" w:rsidRPr="00B13CF8">
        <w:rPr>
          <w:color w:val="52575A"/>
          <w:spacing w:val="12"/>
          <w:w w:val="122"/>
          <w:sz w:val="16"/>
          <w:szCs w:val="16"/>
        </w:rPr>
        <w:t xml:space="preserve"> </w:t>
      </w:r>
      <w:r w:rsidR="008803D2" w:rsidRPr="00B13CF8">
        <w:rPr>
          <w:color w:val="52575A"/>
          <w:w w:val="122"/>
          <w:sz w:val="16"/>
          <w:szCs w:val="16"/>
        </w:rPr>
        <w:t>Northern Oil Company Limited</w:t>
      </w:r>
      <w:r w:rsidR="00DE6FA2" w:rsidRPr="00B13CF8">
        <w:rPr>
          <w:color w:val="52575A"/>
          <w:spacing w:val="-9"/>
          <w:w w:val="122"/>
          <w:sz w:val="16"/>
          <w:szCs w:val="16"/>
        </w:rPr>
        <w:t xml:space="preserve"> </w:t>
      </w:r>
      <w:r w:rsidR="00DE6FA2" w:rsidRPr="00B13CF8">
        <w:rPr>
          <w:color w:val="52575A"/>
          <w:w w:val="122"/>
          <w:sz w:val="16"/>
          <w:szCs w:val="16"/>
        </w:rPr>
        <w:t>Direct</w:t>
      </w:r>
      <w:r w:rsidR="00DE6FA2" w:rsidRPr="00B13CF8">
        <w:rPr>
          <w:color w:val="52575A"/>
          <w:spacing w:val="-10"/>
          <w:w w:val="122"/>
          <w:sz w:val="16"/>
          <w:szCs w:val="16"/>
        </w:rPr>
        <w:t xml:space="preserve"> </w:t>
      </w:r>
      <w:r w:rsidR="00DE6FA2" w:rsidRPr="00B13CF8">
        <w:rPr>
          <w:color w:val="52575A"/>
          <w:w w:val="122"/>
          <w:sz w:val="16"/>
          <w:szCs w:val="16"/>
        </w:rPr>
        <w:t>Debits</w:t>
      </w:r>
      <w:r w:rsidR="00DE6FA2" w:rsidRPr="00B13CF8">
        <w:rPr>
          <w:color w:val="52575A"/>
          <w:spacing w:val="-1"/>
          <w:w w:val="122"/>
          <w:sz w:val="16"/>
          <w:szCs w:val="16"/>
        </w:rPr>
        <w:t xml:space="preserve"> </w:t>
      </w:r>
      <w:r w:rsidR="00DE6FA2" w:rsidRPr="00B13CF8">
        <w:rPr>
          <w:color w:val="52575A"/>
          <w:w w:val="122"/>
          <w:sz w:val="16"/>
          <w:szCs w:val="16"/>
        </w:rPr>
        <w:t>from</w:t>
      </w:r>
      <w:r w:rsidR="00DE6FA2" w:rsidRPr="00B13CF8">
        <w:rPr>
          <w:color w:val="52575A"/>
          <w:spacing w:val="-4"/>
          <w:w w:val="122"/>
          <w:sz w:val="16"/>
          <w:szCs w:val="16"/>
        </w:rPr>
        <w:t xml:space="preserve"> </w:t>
      </w:r>
      <w:r w:rsidR="00DE6FA2" w:rsidRPr="00B13CF8">
        <w:rPr>
          <w:color w:val="52575A"/>
          <w:w w:val="132"/>
          <w:sz w:val="16"/>
          <w:szCs w:val="16"/>
        </w:rPr>
        <w:t xml:space="preserve">the </w:t>
      </w:r>
      <w:r w:rsidR="00DE6FA2" w:rsidRPr="00B13CF8">
        <w:rPr>
          <w:color w:val="52575A"/>
          <w:w w:val="127"/>
          <w:sz w:val="16"/>
          <w:szCs w:val="16"/>
        </w:rPr>
        <w:t>account</w:t>
      </w:r>
      <w:r w:rsidR="00DE6FA2" w:rsidRPr="00B13CF8">
        <w:rPr>
          <w:color w:val="52575A"/>
          <w:spacing w:val="2"/>
          <w:w w:val="127"/>
          <w:sz w:val="16"/>
          <w:szCs w:val="16"/>
        </w:rPr>
        <w:t xml:space="preserve"> </w:t>
      </w:r>
      <w:r w:rsidR="00DE6FA2" w:rsidRPr="00B13CF8">
        <w:rPr>
          <w:color w:val="52575A"/>
          <w:w w:val="127"/>
          <w:sz w:val="16"/>
          <w:szCs w:val="16"/>
        </w:rPr>
        <w:t>detailed</w:t>
      </w:r>
      <w:r w:rsidR="00DE6FA2" w:rsidRPr="00B13CF8">
        <w:rPr>
          <w:color w:val="52575A"/>
          <w:spacing w:val="-3"/>
          <w:w w:val="127"/>
          <w:sz w:val="16"/>
          <w:szCs w:val="16"/>
        </w:rPr>
        <w:t xml:space="preserve"> </w:t>
      </w:r>
      <w:r w:rsidR="003001D9" w:rsidRPr="00B13CF8">
        <w:rPr>
          <w:color w:val="52575A"/>
          <w:sz w:val="16"/>
          <w:szCs w:val="16"/>
        </w:rPr>
        <w:t>in</w:t>
      </w:r>
      <w:r w:rsidR="00DE6FA2" w:rsidRPr="00B13CF8">
        <w:rPr>
          <w:color w:val="52575A"/>
          <w:spacing w:val="27"/>
          <w:sz w:val="16"/>
          <w:szCs w:val="16"/>
        </w:rPr>
        <w:t xml:space="preserve"> </w:t>
      </w:r>
      <w:r w:rsidR="00DE6FA2" w:rsidRPr="00B13CF8">
        <w:rPr>
          <w:color w:val="52575A"/>
          <w:w w:val="124"/>
          <w:sz w:val="16"/>
          <w:szCs w:val="16"/>
        </w:rPr>
        <w:t>this</w:t>
      </w:r>
      <w:r w:rsidR="00DE6FA2" w:rsidRPr="00B13CF8">
        <w:rPr>
          <w:color w:val="52575A"/>
          <w:spacing w:val="-4"/>
          <w:w w:val="124"/>
          <w:sz w:val="16"/>
          <w:szCs w:val="16"/>
        </w:rPr>
        <w:t xml:space="preserve"> </w:t>
      </w:r>
      <w:r w:rsidR="004E316E" w:rsidRPr="00B13CF8">
        <w:rPr>
          <w:color w:val="52575A"/>
          <w:w w:val="124"/>
          <w:sz w:val="16"/>
          <w:szCs w:val="16"/>
        </w:rPr>
        <w:t>i</w:t>
      </w:r>
      <w:r w:rsidR="00DE6FA2" w:rsidRPr="00B13CF8">
        <w:rPr>
          <w:color w:val="52575A"/>
          <w:w w:val="124"/>
          <w:sz w:val="16"/>
          <w:szCs w:val="16"/>
        </w:rPr>
        <w:t>nstruction</w:t>
      </w:r>
      <w:r w:rsidR="00DE6FA2" w:rsidRPr="00B13CF8">
        <w:rPr>
          <w:color w:val="52575A"/>
          <w:spacing w:val="-10"/>
          <w:w w:val="124"/>
          <w:sz w:val="16"/>
          <w:szCs w:val="16"/>
        </w:rPr>
        <w:t xml:space="preserve"> </w:t>
      </w:r>
      <w:r w:rsidR="00DE6FA2" w:rsidRPr="00B13CF8">
        <w:rPr>
          <w:color w:val="52575A"/>
          <w:w w:val="124"/>
          <w:sz w:val="16"/>
          <w:szCs w:val="16"/>
        </w:rPr>
        <w:t>subject</w:t>
      </w:r>
      <w:r w:rsidR="00DE6FA2" w:rsidRPr="00B13CF8">
        <w:rPr>
          <w:color w:val="52575A"/>
          <w:spacing w:val="13"/>
          <w:w w:val="124"/>
          <w:sz w:val="16"/>
          <w:szCs w:val="16"/>
        </w:rPr>
        <w:t xml:space="preserve"> </w:t>
      </w:r>
      <w:r w:rsidR="00DE6FA2" w:rsidRPr="00B13CF8">
        <w:rPr>
          <w:color w:val="52575A"/>
          <w:w w:val="133"/>
          <w:sz w:val="16"/>
          <w:szCs w:val="16"/>
        </w:rPr>
        <w:t>to</w:t>
      </w:r>
      <w:r w:rsidR="00DE6FA2" w:rsidRPr="00B13CF8">
        <w:rPr>
          <w:color w:val="52575A"/>
          <w:spacing w:val="-3"/>
          <w:w w:val="133"/>
          <w:sz w:val="16"/>
          <w:szCs w:val="16"/>
        </w:rPr>
        <w:t xml:space="preserve"> </w:t>
      </w:r>
      <w:r w:rsidR="00DE6FA2" w:rsidRPr="00B13CF8">
        <w:rPr>
          <w:color w:val="52575A"/>
          <w:w w:val="133"/>
          <w:sz w:val="16"/>
          <w:szCs w:val="16"/>
        </w:rPr>
        <w:t xml:space="preserve">the </w:t>
      </w:r>
      <w:r w:rsidR="00DE6FA2" w:rsidRPr="00B13CF8">
        <w:rPr>
          <w:color w:val="52575A"/>
          <w:w w:val="127"/>
          <w:sz w:val="16"/>
          <w:szCs w:val="16"/>
        </w:rPr>
        <w:t>safeguards</w:t>
      </w:r>
      <w:r w:rsidR="00DE6FA2" w:rsidRPr="00B13CF8">
        <w:rPr>
          <w:color w:val="52575A"/>
          <w:spacing w:val="-3"/>
          <w:w w:val="127"/>
          <w:sz w:val="16"/>
          <w:szCs w:val="16"/>
        </w:rPr>
        <w:t xml:space="preserve"> </w:t>
      </w:r>
      <w:r w:rsidR="00DE6FA2" w:rsidRPr="00B13CF8">
        <w:rPr>
          <w:color w:val="52575A"/>
          <w:w w:val="127"/>
          <w:sz w:val="16"/>
          <w:szCs w:val="16"/>
        </w:rPr>
        <w:t>assured</w:t>
      </w:r>
      <w:r w:rsidR="00DE6FA2" w:rsidRPr="00B13CF8">
        <w:rPr>
          <w:color w:val="52575A"/>
          <w:spacing w:val="2"/>
          <w:w w:val="127"/>
          <w:sz w:val="16"/>
          <w:szCs w:val="16"/>
        </w:rPr>
        <w:t xml:space="preserve"> </w:t>
      </w:r>
      <w:r w:rsidR="00DE6FA2" w:rsidRPr="00B13CF8">
        <w:rPr>
          <w:color w:val="52575A"/>
          <w:sz w:val="16"/>
          <w:szCs w:val="16"/>
        </w:rPr>
        <w:t>by</w:t>
      </w:r>
      <w:r w:rsidR="00DE6FA2" w:rsidRPr="00B13CF8">
        <w:rPr>
          <w:color w:val="52575A"/>
          <w:spacing w:val="9"/>
          <w:sz w:val="16"/>
          <w:szCs w:val="16"/>
        </w:rPr>
        <w:t xml:space="preserve"> </w:t>
      </w:r>
      <w:r w:rsidR="00DE6FA2" w:rsidRPr="00B13CF8">
        <w:rPr>
          <w:color w:val="52575A"/>
          <w:w w:val="124"/>
          <w:sz w:val="16"/>
          <w:szCs w:val="16"/>
        </w:rPr>
        <w:t>the</w:t>
      </w:r>
      <w:r w:rsidR="00DE6FA2" w:rsidRPr="00B13CF8">
        <w:rPr>
          <w:color w:val="52575A"/>
          <w:spacing w:val="16"/>
          <w:w w:val="124"/>
          <w:sz w:val="16"/>
          <w:szCs w:val="16"/>
        </w:rPr>
        <w:t xml:space="preserve"> </w:t>
      </w:r>
      <w:r w:rsidR="00DE6FA2" w:rsidRPr="00B13CF8">
        <w:rPr>
          <w:color w:val="52575A"/>
          <w:w w:val="124"/>
          <w:sz w:val="16"/>
          <w:szCs w:val="16"/>
        </w:rPr>
        <w:t>Direct</w:t>
      </w:r>
      <w:r w:rsidR="00DE6FA2" w:rsidRPr="00B13CF8">
        <w:rPr>
          <w:color w:val="52575A"/>
          <w:spacing w:val="-20"/>
          <w:w w:val="124"/>
          <w:sz w:val="16"/>
          <w:szCs w:val="16"/>
        </w:rPr>
        <w:t xml:space="preserve"> </w:t>
      </w:r>
      <w:r w:rsidR="00DE6FA2" w:rsidRPr="00B13CF8">
        <w:rPr>
          <w:color w:val="52575A"/>
          <w:w w:val="124"/>
          <w:sz w:val="16"/>
          <w:szCs w:val="16"/>
        </w:rPr>
        <w:t>Debit</w:t>
      </w:r>
      <w:r w:rsidR="00DE6FA2" w:rsidRPr="00B13CF8">
        <w:rPr>
          <w:color w:val="52575A"/>
          <w:spacing w:val="-14"/>
          <w:w w:val="124"/>
          <w:sz w:val="16"/>
          <w:szCs w:val="16"/>
        </w:rPr>
        <w:t xml:space="preserve"> </w:t>
      </w:r>
      <w:r w:rsidR="00DE6FA2" w:rsidRPr="00B13CF8">
        <w:rPr>
          <w:color w:val="52575A"/>
          <w:w w:val="124"/>
          <w:sz w:val="16"/>
          <w:szCs w:val="16"/>
        </w:rPr>
        <w:t xml:space="preserve">Guarantee. </w:t>
      </w:r>
      <w:r w:rsidR="00DE6FA2" w:rsidRPr="00B13CF8">
        <w:rPr>
          <w:color w:val="52575A"/>
          <w:sz w:val="16"/>
          <w:szCs w:val="16"/>
        </w:rPr>
        <w:t>I</w:t>
      </w:r>
      <w:r w:rsidR="00DE6FA2" w:rsidRPr="00B13CF8">
        <w:rPr>
          <w:color w:val="52575A"/>
          <w:spacing w:val="1"/>
          <w:sz w:val="16"/>
          <w:szCs w:val="16"/>
        </w:rPr>
        <w:t xml:space="preserve"> </w:t>
      </w:r>
      <w:r w:rsidR="00DE6FA2" w:rsidRPr="00B13CF8">
        <w:rPr>
          <w:color w:val="52575A"/>
          <w:w w:val="124"/>
          <w:sz w:val="16"/>
          <w:szCs w:val="16"/>
        </w:rPr>
        <w:t>understand</w:t>
      </w:r>
      <w:r w:rsidR="00DE6FA2" w:rsidRPr="00B13CF8">
        <w:rPr>
          <w:color w:val="52575A"/>
          <w:spacing w:val="30"/>
          <w:w w:val="124"/>
          <w:sz w:val="16"/>
          <w:szCs w:val="16"/>
        </w:rPr>
        <w:t xml:space="preserve"> </w:t>
      </w:r>
      <w:r w:rsidR="00DE6FA2" w:rsidRPr="00B13CF8">
        <w:rPr>
          <w:color w:val="52575A"/>
          <w:w w:val="124"/>
          <w:sz w:val="16"/>
          <w:szCs w:val="16"/>
        </w:rPr>
        <w:t>that</w:t>
      </w:r>
      <w:r w:rsidR="00DE6FA2" w:rsidRPr="00B13CF8">
        <w:rPr>
          <w:color w:val="52575A"/>
          <w:spacing w:val="22"/>
          <w:w w:val="124"/>
          <w:sz w:val="16"/>
          <w:szCs w:val="16"/>
        </w:rPr>
        <w:t xml:space="preserve"> </w:t>
      </w:r>
      <w:r w:rsidR="00DE6FA2" w:rsidRPr="00B13CF8">
        <w:rPr>
          <w:color w:val="52575A"/>
          <w:w w:val="124"/>
          <w:sz w:val="16"/>
          <w:szCs w:val="16"/>
        </w:rPr>
        <w:t>this</w:t>
      </w:r>
      <w:r w:rsidR="00DE6FA2" w:rsidRPr="00B13CF8">
        <w:rPr>
          <w:color w:val="52575A"/>
          <w:spacing w:val="-4"/>
          <w:w w:val="124"/>
          <w:sz w:val="16"/>
          <w:szCs w:val="16"/>
        </w:rPr>
        <w:t xml:space="preserve"> </w:t>
      </w:r>
      <w:r w:rsidR="00DE6FA2" w:rsidRPr="00B13CF8">
        <w:rPr>
          <w:color w:val="52575A"/>
          <w:w w:val="124"/>
          <w:sz w:val="16"/>
          <w:szCs w:val="16"/>
        </w:rPr>
        <w:t>instruction</w:t>
      </w:r>
      <w:r w:rsidR="00DE6FA2" w:rsidRPr="00B13CF8">
        <w:rPr>
          <w:color w:val="52575A"/>
          <w:spacing w:val="-2"/>
          <w:w w:val="124"/>
          <w:sz w:val="16"/>
          <w:szCs w:val="16"/>
        </w:rPr>
        <w:t xml:space="preserve"> </w:t>
      </w:r>
      <w:r w:rsidR="00DE6FA2" w:rsidRPr="00B13CF8">
        <w:rPr>
          <w:color w:val="52575A"/>
          <w:w w:val="124"/>
          <w:sz w:val="16"/>
          <w:szCs w:val="16"/>
        </w:rPr>
        <w:t>may</w:t>
      </w:r>
      <w:r w:rsidR="00DE6FA2" w:rsidRPr="00B13CF8">
        <w:rPr>
          <w:color w:val="52575A"/>
          <w:spacing w:val="-5"/>
          <w:w w:val="124"/>
          <w:sz w:val="16"/>
          <w:szCs w:val="16"/>
        </w:rPr>
        <w:t xml:space="preserve"> </w:t>
      </w:r>
      <w:r w:rsidR="00DE6FA2" w:rsidRPr="00B13CF8">
        <w:rPr>
          <w:color w:val="52575A"/>
          <w:w w:val="124"/>
          <w:sz w:val="16"/>
          <w:szCs w:val="16"/>
        </w:rPr>
        <w:t>remain</w:t>
      </w:r>
      <w:r w:rsidR="00DE6FA2" w:rsidRPr="00B13CF8">
        <w:rPr>
          <w:color w:val="52575A"/>
          <w:spacing w:val="-12"/>
          <w:w w:val="124"/>
          <w:sz w:val="16"/>
          <w:szCs w:val="16"/>
        </w:rPr>
        <w:t xml:space="preserve"> </w:t>
      </w:r>
      <w:r w:rsidR="00DE6FA2" w:rsidRPr="00B13CF8">
        <w:rPr>
          <w:color w:val="52575A"/>
          <w:w w:val="124"/>
          <w:sz w:val="16"/>
          <w:szCs w:val="16"/>
        </w:rPr>
        <w:t>with</w:t>
      </w:r>
      <w:r w:rsidR="008803D2" w:rsidRPr="00B13CF8">
        <w:rPr>
          <w:color w:val="52575A"/>
          <w:w w:val="124"/>
          <w:sz w:val="16"/>
          <w:szCs w:val="16"/>
        </w:rPr>
        <w:t xml:space="preserve"> Northern Oil Company Limited </w:t>
      </w:r>
      <w:r w:rsidR="00DE6FA2" w:rsidRPr="00B13CF8">
        <w:rPr>
          <w:color w:val="52575A"/>
          <w:w w:val="122"/>
          <w:sz w:val="16"/>
          <w:szCs w:val="16"/>
        </w:rPr>
        <w:t>and,</w:t>
      </w:r>
      <w:r w:rsidR="00DE6FA2" w:rsidRPr="00B13CF8">
        <w:rPr>
          <w:color w:val="52575A"/>
          <w:spacing w:val="5"/>
          <w:w w:val="122"/>
          <w:sz w:val="16"/>
          <w:szCs w:val="16"/>
        </w:rPr>
        <w:t xml:space="preserve"> </w:t>
      </w:r>
      <w:r w:rsidR="00DE6FA2" w:rsidRPr="00B13CF8">
        <w:rPr>
          <w:color w:val="52575A"/>
          <w:sz w:val="16"/>
          <w:szCs w:val="16"/>
        </w:rPr>
        <w:t>if</w:t>
      </w:r>
      <w:r w:rsidR="00DE6FA2" w:rsidRPr="00B13CF8">
        <w:rPr>
          <w:color w:val="52575A"/>
          <w:spacing w:val="12"/>
          <w:sz w:val="16"/>
          <w:szCs w:val="16"/>
        </w:rPr>
        <w:t xml:space="preserve"> </w:t>
      </w:r>
      <w:r w:rsidR="00DE6FA2" w:rsidRPr="00B13CF8">
        <w:rPr>
          <w:color w:val="52575A"/>
          <w:sz w:val="16"/>
          <w:szCs w:val="16"/>
        </w:rPr>
        <w:t>so,</w:t>
      </w:r>
      <w:r w:rsidR="00DE6FA2" w:rsidRPr="00B13CF8">
        <w:rPr>
          <w:color w:val="52575A"/>
          <w:spacing w:val="7"/>
          <w:sz w:val="16"/>
          <w:szCs w:val="16"/>
        </w:rPr>
        <w:t xml:space="preserve"> </w:t>
      </w:r>
      <w:r w:rsidR="00DE6FA2" w:rsidRPr="00B13CF8">
        <w:rPr>
          <w:color w:val="52575A"/>
          <w:w w:val="125"/>
          <w:sz w:val="16"/>
          <w:szCs w:val="16"/>
        </w:rPr>
        <w:t>details</w:t>
      </w:r>
      <w:r w:rsidR="00DE6FA2" w:rsidRPr="00B13CF8">
        <w:rPr>
          <w:color w:val="52575A"/>
          <w:spacing w:val="-2"/>
          <w:w w:val="125"/>
          <w:sz w:val="16"/>
          <w:szCs w:val="16"/>
        </w:rPr>
        <w:t xml:space="preserve"> </w:t>
      </w:r>
      <w:r w:rsidR="00DE6FA2" w:rsidRPr="00B13CF8">
        <w:rPr>
          <w:color w:val="52575A"/>
          <w:sz w:val="16"/>
          <w:szCs w:val="16"/>
        </w:rPr>
        <w:t>will</w:t>
      </w:r>
      <w:r w:rsidR="00DE6FA2" w:rsidRPr="00B13CF8">
        <w:rPr>
          <w:color w:val="52575A"/>
          <w:spacing w:val="26"/>
          <w:sz w:val="16"/>
          <w:szCs w:val="16"/>
        </w:rPr>
        <w:t xml:space="preserve"> </w:t>
      </w:r>
      <w:r w:rsidR="00DE6FA2" w:rsidRPr="00B13CF8">
        <w:rPr>
          <w:color w:val="52575A"/>
          <w:w w:val="132"/>
          <w:sz w:val="16"/>
          <w:szCs w:val="16"/>
        </w:rPr>
        <w:t>be</w:t>
      </w:r>
      <w:r w:rsidR="00DE6FA2" w:rsidRPr="00B13CF8">
        <w:rPr>
          <w:color w:val="52575A"/>
          <w:spacing w:val="-4"/>
          <w:w w:val="132"/>
          <w:sz w:val="16"/>
          <w:szCs w:val="16"/>
        </w:rPr>
        <w:t xml:space="preserve"> </w:t>
      </w:r>
      <w:r w:rsidR="00DE6FA2" w:rsidRPr="00B13CF8">
        <w:rPr>
          <w:color w:val="52575A"/>
          <w:w w:val="132"/>
          <w:sz w:val="16"/>
          <w:szCs w:val="16"/>
        </w:rPr>
        <w:t>passed</w:t>
      </w:r>
      <w:r w:rsidR="00BE7845" w:rsidRPr="00B13CF8">
        <w:rPr>
          <w:sz w:val="16"/>
          <w:szCs w:val="16"/>
        </w:rPr>
        <w:t xml:space="preserve"> </w:t>
      </w:r>
      <w:r w:rsidR="00DE6FA2" w:rsidRPr="00B13CF8">
        <w:rPr>
          <w:color w:val="52575A"/>
          <w:w w:val="123"/>
          <w:sz w:val="16"/>
          <w:szCs w:val="16"/>
        </w:rPr>
        <w:t>electronically</w:t>
      </w:r>
      <w:r w:rsidR="00DE6FA2" w:rsidRPr="00B13CF8">
        <w:rPr>
          <w:color w:val="52575A"/>
          <w:spacing w:val="-21"/>
          <w:w w:val="123"/>
          <w:sz w:val="16"/>
          <w:szCs w:val="16"/>
        </w:rPr>
        <w:t xml:space="preserve"> </w:t>
      </w:r>
      <w:r w:rsidR="00DE6FA2" w:rsidRPr="00B13CF8">
        <w:rPr>
          <w:color w:val="52575A"/>
          <w:w w:val="123"/>
          <w:sz w:val="16"/>
          <w:szCs w:val="16"/>
        </w:rPr>
        <w:t>to</w:t>
      </w:r>
      <w:r w:rsidR="00DE6FA2" w:rsidRPr="00B13CF8">
        <w:rPr>
          <w:color w:val="52575A"/>
          <w:spacing w:val="15"/>
          <w:w w:val="123"/>
          <w:sz w:val="16"/>
          <w:szCs w:val="16"/>
        </w:rPr>
        <w:t xml:space="preserve"> </w:t>
      </w:r>
      <w:r w:rsidR="00DE6FA2" w:rsidRPr="00B13CF8">
        <w:rPr>
          <w:color w:val="52575A"/>
          <w:sz w:val="16"/>
          <w:szCs w:val="16"/>
        </w:rPr>
        <w:t>my</w:t>
      </w:r>
      <w:r w:rsidR="00DE6FA2" w:rsidRPr="00B13CF8">
        <w:rPr>
          <w:color w:val="52575A"/>
          <w:spacing w:val="10"/>
          <w:sz w:val="16"/>
          <w:szCs w:val="16"/>
        </w:rPr>
        <w:t xml:space="preserve"> </w:t>
      </w:r>
      <w:r w:rsidR="008803D2" w:rsidRPr="00B13CF8">
        <w:rPr>
          <w:color w:val="52575A"/>
          <w:w w:val="124"/>
          <w:sz w:val="16"/>
          <w:szCs w:val="16"/>
        </w:rPr>
        <w:t>B</w:t>
      </w:r>
      <w:r w:rsidR="00DE6FA2" w:rsidRPr="00B13CF8">
        <w:rPr>
          <w:color w:val="52575A"/>
          <w:w w:val="124"/>
          <w:sz w:val="16"/>
          <w:szCs w:val="16"/>
        </w:rPr>
        <w:t>ank/</w:t>
      </w:r>
      <w:r w:rsidR="008803D2" w:rsidRPr="00B13CF8">
        <w:rPr>
          <w:color w:val="52575A"/>
          <w:w w:val="124"/>
          <w:sz w:val="16"/>
          <w:szCs w:val="16"/>
        </w:rPr>
        <w:t>B</w:t>
      </w:r>
      <w:r w:rsidR="00DE6FA2" w:rsidRPr="00B13CF8">
        <w:rPr>
          <w:color w:val="52575A"/>
          <w:w w:val="124"/>
          <w:sz w:val="16"/>
          <w:szCs w:val="16"/>
        </w:rPr>
        <w:t>uilding</w:t>
      </w:r>
      <w:r w:rsidR="00DE6FA2" w:rsidRPr="00B13CF8">
        <w:rPr>
          <w:color w:val="52575A"/>
          <w:spacing w:val="8"/>
          <w:w w:val="124"/>
          <w:sz w:val="16"/>
          <w:szCs w:val="16"/>
        </w:rPr>
        <w:t xml:space="preserve"> </w:t>
      </w:r>
      <w:r w:rsidR="008803D2" w:rsidRPr="00B13CF8">
        <w:rPr>
          <w:color w:val="52575A"/>
          <w:w w:val="124"/>
          <w:sz w:val="16"/>
          <w:szCs w:val="16"/>
        </w:rPr>
        <w:t>S</w:t>
      </w:r>
      <w:r w:rsidR="00DE6FA2" w:rsidRPr="00B13CF8">
        <w:rPr>
          <w:color w:val="52575A"/>
          <w:w w:val="124"/>
          <w:sz w:val="16"/>
          <w:szCs w:val="16"/>
        </w:rPr>
        <w:t>ociety.</w:t>
      </w:r>
    </w:p>
    <w:p w14:paraId="0607219D" w14:textId="3BD2A5E2" w:rsidR="00074F9D" w:rsidRDefault="00074F9D">
      <w:pPr>
        <w:spacing w:before="2" w:line="180" w:lineRule="exact"/>
        <w:rPr>
          <w:sz w:val="18"/>
          <w:szCs w:val="18"/>
        </w:rPr>
      </w:pPr>
    </w:p>
    <w:p w14:paraId="7503D7F5" w14:textId="7288B78C" w:rsidR="00074F9D" w:rsidRDefault="00B13CF8">
      <w:pPr>
        <w:spacing w:line="200" w:lineRule="exact"/>
        <w:sectPr w:rsidR="00074F9D" w:rsidSect="00156B32">
          <w:type w:val="continuous"/>
          <w:pgSz w:w="12240" w:h="15840"/>
          <w:pgMar w:top="998" w:right="1021" w:bottom="278" w:left="1077" w:header="720" w:footer="720" w:gutter="0"/>
          <w:cols w:num="2" w:space="720" w:equalWidth="0">
            <w:col w:w="3813" w:space="1350"/>
            <w:col w:w="4979"/>
          </w:cols>
        </w:sectPr>
      </w:pPr>
      <w:r>
        <w:rPr>
          <w:w w:val="126"/>
          <w:position w:val="-1"/>
        </w:rPr>
        <w:t xml:space="preserve">Signature(s) </w:t>
      </w:r>
    </w:p>
    <w:p w14:paraId="2F80D3EE" w14:textId="01F67025" w:rsidR="00074F9D" w:rsidRDefault="00FB5E2B">
      <w:pPr>
        <w:spacing w:before="5" w:line="100" w:lineRule="exact"/>
        <w:rPr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72C0ABD" wp14:editId="1B2184EC">
                <wp:simplePos x="0" y="0"/>
                <wp:positionH relativeFrom="page">
                  <wp:posOffset>3962400</wp:posOffset>
                </wp:positionH>
                <wp:positionV relativeFrom="paragraph">
                  <wp:posOffset>10795</wp:posOffset>
                </wp:positionV>
                <wp:extent cx="2705100" cy="431800"/>
                <wp:effectExtent l="0" t="0" r="19050" b="2540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0" cy="431800"/>
                          <a:chOff x="6260" y="351"/>
                          <a:chExt cx="4448" cy="760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6260" y="351"/>
                            <a:ext cx="4448" cy="760"/>
                          </a:xfrm>
                          <a:custGeom>
                            <a:avLst/>
                            <a:gdLst>
                              <a:gd name="T0" fmla="+- 0 6260 6260"/>
                              <a:gd name="T1" fmla="*/ T0 w 4448"/>
                              <a:gd name="T2" fmla="+- 0 1111 351"/>
                              <a:gd name="T3" fmla="*/ 1111 h 760"/>
                              <a:gd name="T4" fmla="+- 0 10708 6260"/>
                              <a:gd name="T5" fmla="*/ T4 w 4448"/>
                              <a:gd name="T6" fmla="+- 0 1111 351"/>
                              <a:gd name="T7" fmla="*/ 1111 h 760"/>
                              <a:gd name="T8" fmla="+- 0 10708 6260"/>
                              <a:gd name="T9" fmla="*/ T8 w 4448"/>
                              <a:gd name="T10" fmla="+- 0 351 351"/>
                              <a:gd name="T11" fmla="*/ 351 h 760"/>
                              <a:gd name="T12" fmla="+- 0 6260 6260"/>
                              <a:gd name="T13" fmla="*/ T12 w 4448"/>
                              <a:gd name="T14" fmla="+- 0 351 351"/>
                              <a:gd name="T15" fmla="*/ 351 h 760"/>
                              <a:gd name="T16" fmla="+- 0 6260 6260"/>
                              <a:gd name="T17" fmla="*/ T16 w 4448"/>
                              <a:gd name="T18" fmla="+- 0 1111 351"/>
                              <a:gd name="T19" fmla="*/ 1111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48" h="760">
                                <a:moveTo>
                                  <a:pt x="0" y="760"/>
                                </a:moveTo>
                                <a:lnTo>
                                  <a:pt x="4448" y="760"/>
                                </a:lnTo>
                                <a:lnTo>
                                  <a:pt x="4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C5D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57352" id="Group 13" o:spid="_x0000_s1026" style="position:absolute;margin-left:312pt;margin-top:.85pt;width:213pt;height:34pt;z-index:-251656704;mso-position-horizontal-relative:page" coordorigin="6260,351" coordsize="4448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">
                <v:shape id="Freeform 14" o:spid="_x0000_s1027" style="position:absolute;left:6260;top:351;width:4448;height:760;visibility:visible;mso-wrap-style:square;v-text-anchor:top" coordsize="444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" path="m,760r4448,l4448,,,,,760xe" filled="f" strokecolor="#bdc5d0" strokeweight="1pt">
                  <v:path arrowok="t" o:connecttype="custom" o:connectlocs="0,1111;4448,1111;4448,351;0,351;0,1111" o:connectangles="0,0,0,0,0"/>
                </v:shape>
                <w10:wrap anchorx="page"/>
              </v:group>
            </w:pict>
          </mc:Fallback>
        </mc:AlternateContent>
      </w:r>
    </w:p>
    <w:p w14:paraId="7C4F2A19" w14:textId="092256BF" w:rsidR="00074F9D" w:rsidRDefault="00074F9D">
      <w:pPr>
        <w:spacing w:line="200" w:lineRule="exact"/>
      </w:pPr>
    </w:p>
    <w:p w14:paraId="040EFCB8" w14:textId="524CD295" w:rsidR="00074F9D" w:rsidRDefault="00074F9D">
      <w:pPr>
        <w:spacing w:line="200" w:lineRule="exact"/>
      </w:pPr>
    </w:p>
    <w:p w14:paraId="4E01C73B" w14:textId="5B24C7B9" w:rsidR="00074F9D" w:rsidRDefault="00074F9D">
      <w:pPr>
        <w:spacing w:line="200" w:lineRule="exact"/>
      </w:pPr>
    </w:p>
    <w:p w14:paraId="3544F89A" w14:textId="15EA89E9" w:rsidR="00074F9D" w:rsidRDefault="00074F9D">
      <w:pPr>
        <w:spacing w:line="200" w:lineRule="exact"/>
      </w:pPr>
    </w:p>
    <w:p w14:paraId="32020171" w14:textId="41D56609" w:rsidR="00074F9D" w:rsidRDefault="00B13CF8">
      <w:pPr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Date</w:t>
      </w:r>
    </w:p>
    <w:p w14:paraId="1BB108FA" w14:textId="77777777" w:rsidR="000F484F" w:rsidRDefault="000F484F" w:rsidP="0094621E">
      <w:pPr>
        <w:spacing w:before="46" w:line="160" w:lineRule="exact"/>
        <w:ind w:left="1202"/>
        <w:rPr>
          <w:color w:val="BABABA"/>
          <w:w w:val="124"/>
          <w:position w:val="-1"/>
          <w:sz w:val="16"/>
          <w:szCs w:val="16"/>
        </w:rPr>
      </w:pPr>
    </w:p>
    <w:tbl>
      <w:tblPr>
        <w:tblW w:w="4108" w:type="dxa"/>
        <w:tblInd w:w="5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8"/>
      </w:tblGrid>
      <w:tr w:rsidR="00156B32" w14:paraId="0DCABD47" w14:textId="77777777" w:rsidTr="00442C2C">
        <w:trPr>
          <w:trHeight w:hRule="exact" w:val="514"/>
        </w:trPr>
        <w:tc>
          <w:tcPr>
            <w:tcW w:w="4108" w:type="dxa"/>
            <w:tcBorders>
              <w:top w:val="single" w:sz="8" w:space="0" w:color="BDC5D0"/>
              <w:left w:val="single" w:sz="8" w:space="0" w:color="BDC5D0"/>
              <w:bottom w:val="single" w:sz="8" w:space="0" w:color="BDC5D0"/>
              <w:right w:val="single" w:sz="8" w:space="0" w:color="BDC5D0"/>
            </w:tcBorders>
          </w:tcPr>
          <w:p w14:paraId="16211260" w14:textId="77777777" w:rsidR="00156B32" w:rsidRDefault="00156B32" w:rsidP="00A93137">
            <w:pPr>
              <w:spacing w:before="88"/>
              <w:ind w:left="203"/>
              <w:rPr>
                <w:sz w:val="48"/>
                <w:szCs w:val="48"/>
              </w:rPr>
            </w:pPr>
          </w:p>
        </w:tc>
      </w:tr>
    </w:tbl>
    <w:p w14:paraId="61924469" w14:textId="77777777" w:rsidR="00B13CF8" w:rsidRDefault="00B13CF8" w:rsidP="0094621E">
      <w:pPr>
        <w:spacing w:before="46" w:line="160" w:lineRule="exact"/>
        <w:ind w:left="1202"/>
        <w:rPr>
          <w:color w:val="BABABA"/>
          <w:w w:val="124"/>
          <w:position w:val="-1"/>
          <w:sz w:val="16"/>
          <w:szCs w:val="16"/>
        </w:rPr>
      </w:pPr>
    </w:p>
    <w:p w14:paraId="041AD4F1" w14:textId="440DD51F" w:rsidR="00B13CF8" w:rsidRDefault="00BE7845" w:rsidP="00B13CF8">
      <w:pPr>
        <w:spacing w:before="46" w:line="160" w:lineRule="exact"/>
        <w:ind w:left="1202"/>
        <w:rPr>
          <w:color w:val="BABABA"/>
          <w:w w:val="128"/>
          <w:position w:val="-1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80BD8D" wp14:editId="33F962C3">
                <wp:simplePos x="0" y="0"/>
                <wp:positionH relativeFrom="page">
                  <wp:posOffset>762000</wp:posOffset>
                </wp:positionH>
                <wp:positionV relativeFrom="paragraph">
                  <wp:posOffset>487680</wp:posOffset>
                </wp:positionV>
                <wp:extent cx="6037580" cy="0"/>
                <wp:effectExtent l="0" t="5080" r="7620" b="762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0"/>
                          <a:chOff x="1200" y="769"/>
                          <a:chExt cx="9508" cy="0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200" y="769"/>
                            <a:ext cx="9508" cy="0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9508"/>
                              <a:gd name="T2" fmla="+- 0 10708 1200"/>
                              <a:gd name="T3" fmla="*/ T2 w 9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8">
                                <a:moveTo>
                                  <a:pt x="0" y="0"/>
                                </a:moveTo>
                                <a:lnTo>
                                  <a:pt x="950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DC2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DE993" id="Group 11" o:spid="_x0000_s1026" style="position:absolute;margin-left:60pt;margin-top:38.4pt;width:475.4pt;height:0;z-index:-251657216;mso-position-horizontal-relative:page" coordorigin="1200,769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">
                <v:shape id="Freeform 12" o:spid="_x0000_s1027" style="position:absolute;left:1200;top:769;width:9508;height:0;visibility:visible;mso-wrap-style:square;v-text-anchor:top" coordsize="9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" path="m,l9508,e" filled="f" strokecolor="#bdc2cc" strokeweight="1pt">
                  <v:path arrowok="t" o:connecttype="custom" o:connectlocs="0,0;9508,0" o:connectangles="0,0"/>
                </v:shape>
                <w10:wrap anchorx="page"/>
              </v:group>
            </w:pict>
          </mc:Fallback>
        </mc:AlternateContent>
      </w:r>
      <w:r w:rsidR="00DE6FA2">
        <w:rPr>
          <w:color w:val="BABABA"/>
          <w:w w:val="124"/>
          <w:position w:val="-1"/>
          <w:sz w:val="16"/>
          <w:szCs w:val="16"/>
        </w:rPr>
        <w:t>Banks</w:t>
      </w:r>
      <w:r w:rsidR="00DE6FA2">
        <w:rPr>
          <w:color w:val="BABABA"/>
          <w:spacing w:val="-22"/>
          <w:w w:val="124"/>
          <w:position w:val="-1"/>
          <w:sz w:val="16"/>
          <w:szCs w:val="16"/>
        </w:rPr>
        <w:t xml:space="preserve"> </w:t>
      </w:r>
      <w:r w:rsidR="00DE6FA2">
        <w:rPr>
          <w:color w:val="BABABA"/>
          <w:w w:val="124"/>
          <w:position w:val="-1"/>
          <w:sz w:val="16"/>
          <w:szCs w:val="16"/>
        </w:rPr>
        <w:t>and</w:t>
      </w:r>
      <w:r w:rsidR="00DE6FA2">
        <w:rPr>
          <w:color w:val="BABABA"/>
          <w:spacing w:val="8"/>
          <w:w w:val="124"/>
          <w:position w:val="-1"/>
          <w:sz w:val="16"/>
          <w:szCs w:val="16"/>
        </w:rPr>
        <w:t xml:space="preserve"> </w:t>
      </w:r>
      <w:r w:rsidR="00DE6FA2">
        <w:rPr>
          <w:color w:val="BABABA"/>
          <w:w w:val="124"/>
          <w:position w:val="-1"/>
          <w:sz w:val="16"/>
          <w:szCs w:val="16"/>
        </w:rPr>
        <w:t>building</w:t>
      </w:r>
      <w:r w:rsidR="00DE6FA2">
        <w:rPr>
          <w:color w:val="BABABA"/>
          <w:spacing w:val="-23"/>
          <w:w w:val="124"/>
          <w:position w:val="-1"/>
          <w:sz w:val="16"/>
          <w:szCs w:val="16"/>
        </w:rPr>
        <w:t xml:space="preserve"> </w:t>
      </w:r>
      <w:r w:rsidR="00DE6FA2">
        <w:rPr>
          <w:color w:val="BABABA"/>
          <w:w w:val="124"/>
          <w:position w:val="-1"/>
          <w:sz w:val="16"/>
          <w:szCs w:val="16"/>
        </w:rPr>
        <w:t>societies</w:t>
      </w:r>
      <w:r w:rsidR="00DE6FA2">
        <w:rPr>
          <w:color w:val="BABABA"/>
          <w:spacing w:val="4"/>
          <w:w w:val="124"/>
          <w:position w:val="-1"/>
          <w:sz w:val="16"/>
          <w:szCs w:val="16"/>
        </w:rPr>
        <w:t xml:space="preserve"> </w:t>
      </w:r>
      <w:r w:rsidR="00DE6FA2">
        <w:rPr>
          <w:color w:val="BABABA"/>
          <w:w w:val="124"/>
          <w:position w:val="-1"/>
          <w:sz w:val="16"/>
          <w:szCs w:val="16"/>
        </w:rPr>
        <w:t>may</w:t>
      </w:r>
      <w:r w:rsidR="00DE6FA2">
        <w:rPr>
          <w:color w:val="BABABA"/>
          <w:spacing w:val="-4"/>
          <w:w w:val="124"/>
          <w:position w:val="-1"/>
          <w:sz w:val="16"/>
          <w:szCs w:val="16"/>
        </w:rPr>
        <w:t xml:space="preserve"> </w:t>
      </w:r>
      <w:r w:rsidR="00DE6FA2">
        <w:rPr>
          <w:color w:val="BABABA"/>
          <w:w w:val="124"/>
          <w:position w:val="-1"/>
          <w:sz w:val="16"/>
          <w:szCs w:val="16"/>
        </w:rPr>
        <w:t>not</w:t>
      </w:r>
      <w:r w:rsidR="00DE6FA2">
        <w:rPr>
          <w:color w:val="BABABA"/>
          <w:spacing w:val="11"/>
          <w:w w:val="124"/>
          <w:position w:val="-1"/>
          <w:sz w:val="16"/>
          <w:szCs w:val="16"/>
        </w:rPr>
        <w:t xml:space="preserve"> </w:t>
      </w:r>
      <w:r w:rsidR="00DE6FA2">
        <w:rPr>
          <w:color w:val="BABABA"/>
          <w:w w:val="124"/>
          <w:position w:val="-1"/>
          <w:sz w:val="16"/>
          <w:szCs w:val="16"/>
        </w:rPr>
        <w:t>accept</w:t>
      </w:r>
      <w:r w:rsidR="00DE6FA2">
        <w:rPr>
          <w:color w:val="BABABA"/>
          <w:spacing w:val="31"/>
          <w:w w:val="124"/>
          <w:position w:val="-1"/>
          <w:sz w:val="16"/>
          <w:szCs w:val="16"/>
        </w:rPr>
        <w:t xml:space="preserve"> </w:t>
      </w:r>
      <w:r w:rsidR="00DE6FA2">
        <w:rPr>
          <w:color w:val="BABABA"/>
          <w:w w:val="124"/>
          <w:position w:val="-1"/>
          <w:sz w:val="16"/>
          <w:szCs w:val="16"/>
        </w:rPr>
        <w:t>Direct</w:t>
      </w:r>
      <w:r w:rsidR="00DE6FA2">
        <w:rPr>
          <w:color w:val="BABABA"/>
          <w:spacing w:val="-18"/>
          <w:w w:val="124"/>
          <w:position w:val="-1"/>
          <w:sz w:val="16"/>
          <w:szCs w:val="16"/>
        </w:rPr>
        <w:t xml:space="preserve"> </w:t>
      </w:r>
      <w:r w:rsidR="00DE6FA2">
        <w:rPr>
          <w:color w:val="BABABA"/>
          <w:w w:val="124"/>
          <w:position w:val="-1"/>
          <w:sz w:val="16"/>
          <w:szCs w:val="16"/>
        </w:rPr>
        <w:t>Debit</w:t>
      </w:r>
      <w:r w:rsidR="00DE6FA2">
        <w:rPr>
          <w:color w:val="BABABA"/>
          <w:spacing w:val="-12"/>
          <w:w w:val="124"/>
          <w:position w:val="-1"/>
          <w:sz w:val="16"/>
          <w:szCs w:val="16"/>
        </w:rPr>
        <w:t xml:space="preserve"> </w:t>
      </w:r>
      <w:r w:rsidR="00DE6FA2">
        <w:rPr>
          <w:color w:val="BABABA"/>
          <w:w w:val="124"/>
          <w:position w:val="-1"/>
          <w:sz w:val="16"/>
          <w:szCs w:val="16"/>
        </w:rPr>
        <w:t>Instructions</w:t>
      </w:r>
      <w:r w:rsidR="00DE6FA2">
        <w:rPr>
          <w:color w:val="BABABA"/>
          <w:spacing w:val="-9"/>
          <w:w w:val="124"/>
          <w:position w:val="-1"/>
          <w:sz w:val="16"/>
          <w:szCs w:val="16"/>
        </w:rPr>
        <w:t xml:space="preserve"> </w:t>
      </w:r>
      <w:r w:rsidR="00DE6FA2">
        <w:rPr>
          <w:color w:val="BABABA"/>
          <w:position w:val="-1"/>
          <w:sz w:val="16"/>
          <w:szCs w:val="16"/>
        </w:rPr>
        <w:t>for</w:t>
      </w:r>
      <w:r w:rsidR="00DE6FA2">
        <w:rPr>
          <w:color w:val="BABABA"/>
          <w:spacing w:val="7"/>
          <w:position w:val="-1"/>
          <w:sz w:val="16"/>
          <w:szCs w:val="16"/>
        </w:rPr>
        <w:t xml:space="preserve"> </w:t>
      </w:r>
      <w:r w:rsidR="00DE6FA2">
        <w:rPr>
          <w:color w:val="BABABA"/>
          <w:w w:val="128"/>
          <w:position w:val="-1"/>
          <w:sz w:val="16"/>
          <w:szCs w:val="16"/>
        </w:rPr>
        <w:t>some</w:t>
      </w:r>
      <w:r w:rsidR="00DE6FA2">
        <w:rPr>
          <w:color w:val="BABABA"/>
          <w:spacing w:val="-7"/>
          <w:w w:val="128"/>
          <w:position w:val="-1"/>
          <w:sz w:val="16"/>
          <w:szCs w:val="16"/>
        </w:rPr>
        <w:t xml:space="preserve"> </w:t>
      </w:r>
      <w:r w:rsidR="00DE6FA2">
        <w:rPr>
          <w:color w:val="BABABA"/>
          <w:w w:val="128"/>
          <w:position w:val="-1"/>
          <w:sz w:val="16"/>
          <w:szCs w:val="16"/>
        </w:rPr>
        <w:t>types</w:t>
      </w:r>
      <w:r w:rsidR="00DE6FA2">
        <w:rPr>
          <w:color w:val="BABABA"/>
          <w:spacing w:val="4"/>
          <w:w w:val="128"/>
          <w:position w:val="-1"/>
          <w:sz w:val="16"/>
          <w:szCs w:val="16"/>
        </w:rPr>
        <w:t xml:space="preserve"> </w:t>
      </w:r>
      <w:r w:rsidR="00DE6FA2">
        <w:rPr>
          <w:color w:val="BABABA"/>
          <w:position w:val="-1"/>
          <w:sz w:val="16"/>
          <w:szCs w:val="16"/>
        </w:rPr>
        <w:t>of</w:t>
      </w:r>
      <w:r w:rsidR="00DE6FA2">
        <w:rPr>
          <w:color w:val="BABABA"/>
          <w:spacing w:val="36"/>
          <w:position w:val="-1"/>
          <w:sz w:val="16"/>
          <w:szCs w:val="16"/>
        </w:rPr>
        <w:t xml:space="preserve"> </w:t>
      </w:r>
      <w:r w:rsidR="00DE6FA2">
        <w:rPr>
          <w:color w:val="BABABA"/>
          <w:w w:val="128"/>
          <w:position w:val="-1"/>
          <w:sz w:val="16"/>
          <w:szCs w:val="16"/>
        </w:rPr>
        <w:t>account</w:t>
      </w:r>
    </w:p>
    <w:p w14:paraId="4D4313A8" w14:textId="77777777" w:rsidR="00B13CF8" w:rsidRDefault="00B13CF8" w:rsidP="00B13CF8">
      <w:pPr>
        <w:spacing w:before="46" w:line="160" w:lineRule="exact"/>
        <w:ind w:left="1202"/>
        <w:rPr>
          <w:w w:val="127"/>
          <w:position w:val="-2"/>
          <w:sz w:val="24"/>
          <w:szCs w:val="24"/>
          <w:u w:val="single"/>
        </w:rPr>
      </w:pPr>
    </w:p>
    <w:p w14:paraId="69057A56" w14:textId="77777777" w:rsidR="00156B32" w:rsidRDefault="00156B32" w:rsidP="008803D2">
      <w:pPr>
        <w:spacing w:before="36" w:line="300" w:lineRule="exact"/>
        <w:ind w:left="120"/>
        <w:jc w:val="center"/>
        <w:rPr>
          <w:w w:val="127"/>
          <w:position w:val="-2"/>
          <w:sz w:val="24"/>
          <w:szCs w:val="24"/>
          <w:u w:val="single"/>
        </w:rPr>
      </w:pPr>
    </w:p>
    <w:p w14:paraId="0426EBFE" w14:textId="04CDDF8B" w:rsidR="00074F9D" w:rsidRDefault="00DE6FA2" w:rsidP="008803D2">
      <w:pPr>
        <w:spacing w:before="36" w:line="300" w:lineRule="exact"/>
        <w:ind w:left="120"/>
        <w:jc w:val="center"/>
        <w:rPr>
          <w:sz w:val="24"/>
          <w:szCs w:val="24"/>
          <w:u w:val="single"/>
        </w:rPr>
      </w:pPr>
      <w:r w:rsidRPr="004B0B25">
        <w:rPr>
          <w:w w:val="127"/>
          <w:position w:val="-2"/>
          <w:sz w:val="24"/>
          <w:szCs w:val="24"/>
          <w:u w:val="single"/>
        </w:rPr>
        <w:t>The</w:t>
      </w:r>
      <w:r w:rsidRPr="004B0B25">
        <w:rPr>
          <w:spacing w:val="-35"/>
          <w:w w:val="127"/>
          <w:position w:val="-2"/>
          <w:sz w:val="24"/>
          <w:szCs w:val="24"/>
          <w:u w:val="single"/>
        </w:rPr>
        <w:t xml:space="preserve"> </w:t>
      </w:r>
      <w:r w:rsidRPr="004B0B25">
        <w:rPr>
          <w:w w:val="127"/>
          <w:position w:val="-2"/>
          <w:sz w:val="24"/>
          <w:szCs w:val="24"/>
          <w:u w:val="single"/>
        </w:rPr>
        <w:t>Direct</w:t>
      </w:r>
      <w:r w:rsidRPr="004B0B25">
        <w:rPr>
          <w:spacing w:val="-40"/>
          <w:w w:val="127"/>
          <w:position w:val="-2"/>
          <w:sz w:val="24"/>
          <w:szCs w:val="24"/>
          <w:u w:val="single"/>
        </w:rPr>
        <w:t xml:space="preserve"> </w:t>
      </w:r>
      <w:r w:rsidRPr="004B0B25">
        <w:rPr>
          <w:w w:val="127"/>
          <w:position w:val="-2"/>
          <w:sz w:val="24"/>
          <w:szCs w:val="24"/>
          <w:u w:val="single"/>
        </w:rPr>
        <w:t>Debit</w:t>
      </w:r>
      <w:r w:rsidRPr="004B0B25">
        <w:rPr>
          <w:spacing w:val="-24"/>
          <w:w w:val="127"/>
          <w:position w:val="-2"/>
          <w:sz w:val="24"/>
          <w:szCs w:val="24"/>
          <w:u w:val="single"/>
        </w:rPr>
        <w:t xml:space="preserve"> </w:t>
      </w:r>
      <w:r w:rsidRPr="004B0B25">
        <w:rPr>
          <w:w w:val="127"/>
          <w:position w:val="-2"/>
          <w:sz w:val="24"/>
          <w:szCs w:val="24"/>
          <w:u w:val="single"/>
        </w:rPr>
        <w:t>Guarantee</w:t>
      </w:r>
    </w:p>
    <w:p w14:paraId="4E7FABA6" w14:textId="77777777" w:rsidR="00156B32" w:rsidRDefault="00156B32">
      <w:pPr>
        <w:spacing w:before="46" w:line="160" w:lineRule="exact"/>
        <w:ind w:left="420"/>
        <w:rPr>
          <w:color w:val="75797A"/>
          <w:position w:val="-1"/>
          <w:sz w:val="16"/>
          <w:szCs w:val="16"/>
        </w:rPr>
      </w:pPr>
    </w:p>
    <w:p w14:paraId="64381EDA" w14:textId="123320D8" w:rsidR="00074F9D" w:rsidRPr="004B0B25" w:rsidRDefault="00BE7845">
      <w:pPr>
        <w:spacing w:before="46" w:line="160" w:lineRule="exact"/>
        <w:ind w:left="420"/>
        <w:rPr>
          <w:sz w:val="16"/>
          <w:szCs w:val="16"/>
        </w:rPr>
      </w:pPr>
      <w:r w:rsidRPr="004B0B25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37FDC72" wp14:editId="39F0FA9B">
                <wp:simplePos x="0" y="0"/>
                <wp:positionH relativeFrom="page">
                  <wp:posOffset>830580</wp:posOffset>
                </wp:positionH>
                <wp:positionV relativeFrom="paragraph">
                  <wp:posOffset>67310</wp:posOffset>
                </wp:positionV>
                <wp:extent cx="40640" cy="40640"/>
                <wp:effectExtent l="5080" t="3810" r="5080" b="635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40" cy="40640"/>
                          <a:chOff x="1308" y="107"/>
                          <a:chExt cx="64" cy="64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308" y="107"/>
                            <a:ext cx="64" cy="64"/>
                          </a:xfrm>
                          <a:custGeom>
                            <a:avLst/>
                            <a:gdLst>
                              <a:gd name="T0" fmla="+- 0 1315 1308"/>
                              <a:gd name="T1" fmla="*/ T0 w 64"/>
                              <a:gd name="T2" fmla="+- 0 159 107"/>
                              <a:gd name="T3" fmla="*/ 159 h 64"/>
                              <a:gd name="T4" fmla="+- 0 1334 1308"/>
                              <a:gd name="T5" fmla="*/ T4 w 64"/>
                              <a:gd name="T6" fmla="+- 0 170 107"/>
                              <a:gd name="T7" fmla="*/ 170 h 64"/>
                              <a:gd name="T8" fmla="+- 0 1340 1308"/>
                              <a:gd name="T9" fmla="*/ T8 w 64"/>
                              <a:gd name="T10" fmla="+- 0 171 107"/>
                              <a:gd name="T11" fmla="*/ 171 h 64"/>
                              <a:gd name="T12" fmla="+- 0 1361 1308"/>
                              <a:gd name="T13" fmla="*/ T12 w 64"/>
                              <a:gd name="T14" fmla="+- 0 163 107"/>
                              <a:gd name="T15" fmla="*/ 163 h 64"/>
                              <a:gd name="T16" fmla="+- 0 1371 1308"/>
                              <a:gd name="T17" fmla="*/ T16 w 64"/>
                              <a:gd name="T18" fmla="+- 0 145 107"/>
                              <a:gd name="T19" fmla="*/ 145 h 64"/>
                              <a:gd name="T20" fmla="+- 0 1372 1308"/>
                              <a:gd name="T21" fmla="*/ T20 w 64"/>
                              <a:gd name="T22" fmla="+- 0 139 107"/>
                              <a:gd name="T23" fmla="*/ 139 h 64"/>
                              <a:gd name="T24" fmla="+- 0 1365 1308"/>
                              <a:gd name="T25" fmla="*/ T24 w 64"/>
                              <a:gd name="T26" fmla="+- 0 118 107"/>
                              <a:gd name="T27" fmla="*/ 118 h 64"/>
                              <a:gd name="T28" fmla="+- 0 1346 1308"/>
                              <a:gd name="T29" fmla="*/ T28 w 64"/>
                              <a:gd name="T30" fmla="+- 0 107 107"/>
                              <a:gd name="T31" fmla="*/ 107 h 64"/>
                              <a:gd name="T32" fmla="+- 0 1340 1308"/>
                              <a:gd name="T33" fmla="*/ T32 w 64"/>
                              <a:gd name="T34" fmla="+- 0 107 107"/>
                              <a:gd name="T35" fmla="*/ 107 h 64"/>
                              <a:gd name="T36" fmla="+- 0 1319 1308"/>
                              <a:gd name="T37" fmla="*/ T36 w 64"/>
                              <a:gd name="T38" fmla="+- 0 114 107"/>
                              <a:gd name="T39" fmla="*/ 114 h 64"/>
                              <a:gd name="T40" fmla="+- 0 1309 1308"/>
                              <a:gd name="T41" fmla="*/ T40 w 64"/>
                              <a:gd name="T42" fmla="+- 0 133 107"/>
                              <a:gd name="T43" fmla="*/ 133 h 64"/>
                              <a:gd name="T44" fmla="+- 0 1308 1308"/>
                              <a:gd name="T45" fmla="*/ T44 w 64"/>
                              <a:gd name="T46" fmla="+- 0 139 107"/>
                              <a:gd name="T47" fmla="*/ 139 h 64"/>
                              <a:gd name="T48" fmla="+- 0 1315 1308"/>
                              <a:gd name="T49" fmla="*/ T48 w 64"/>
                              <a:gd name="T50" fmla="+- 0 159 107"/>
                              <a:gd name="T51" fmla="*/ 159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7" y="52"/>
                                </a:moveTo>
                                <a:lnTo>
                                  <a:pt x="26" y="63"/>
                                </a:lnTo>
                                <a:lnTo>
                                  <a:pt x="32" y="64"/>
                                </a:lnTo>
                                <a:lnTo>
                                  <a:pt x="53" y="56"/>
                                </a:lnTo>
                                <a:lnTo>
                                  <a:pt x="63" y="38"/>
                                </a:lnTo>
                                <a:lnTo>
                                  <a:pt x="64" y="32"/>
                                </a:lnTo>
                                <a:lnTo>
                                  <a:pt x="57" y="11"/>
                                </a:lnTo>
                                <a:lnTo>
                                  <a:pt x="38" y="0"/>
                                </a:lnTo>
                                <a:lnTo>
                                  <a:pt x="32" y="0"/>
                                </a:lnTo>
                                <a:lnTo>
                                  <a:pt x="11" y="7"/>
                                </a:lnTo>
                                <a:lnTo>
                                  <a:pt x="1" y="26"/>
                                </a:lnTo>
                                <a:lnTo>
                                  <a:pt x="0" y="32"/>
                                </a:lnTo>
                                <a:lnTo>
                                  <a:pt x="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9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37830" id="Group 8" o:spid="_x0000_s1026" style="position:absolute;margin-left:65.4pt;margin-top:5.3pt;width:3.2pt;height:3.2pt;z-index:-251654144;mso-position-horizontal-relative:page" coordorigin="1308,107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">
                <v:shape id="Freeform 9" o:spid="_x0000_s1027" style="position:absolute;left:1308;top:107;width:64;height:64;visibility:visible;mso-wrap-style:square;v-text-anchor:top" coordsize="6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" path="m7,52l26,63r6,1l53,56,63,38r1,-6l57,11,38,,32,,11,7,1,26,,32,7,52xe" fillcolor="#75797a" stroked="f">
                  <v:path arrowok="t" o:connecttype="custom" o:connectlocs="7,159;26,170;32,171;53,163;63,145;64,139;57,118;38,107;32,107;11,114;1,133;0,139;7,159" o:connectangles="0,0,0,0,0,0,0,0,0,0,0,0,0"/>
                </v:shape>
                <w10:wrap anchorx="page"/>
              </v:group>
            </w:pict>
          </mc:Fallback>
        </mc:AlternateContent>
      </w:r>
      <w:r w:rsidR="00DE6FA2" w:rsidRPr="004B0B25">
        <w:rPr>
          <w:color w:val="75797A"/>
          <w:position w:val="-1"/>
          <w:sz w:val="16"/>
          <w:szCs w:val="16"/>
        </w:rPr>
        <w:t xml:space="preserve">This </w:t>
      </w:r>
      <w:r w:rsidR="00DE6FA2" w:rsidRPr="004B0B25">
        <w:rPr>
          <w:color w:val="75797A"/>
          <w:w w:val="125"/>
          <w:position w:val="-1"/>
          <w:sz w:val="16"/>
          <w:szCs w:val="16"/>
        </w:rPr>
        <w:t>Guarantee</w:t>
      </w:r>
      <w:r w:rsidR="00DE6FA2" w:rsidRPr="004B0B25">
        <w:rPr>
          <w:color w:val="75797A"/>
          <w:spacing w:val="-2"/>
          <w:w w:val="125"/>
          <w:position w:val="-1"/>
          <w:sz w:val="16"/>
          <w:szCs w:val="16"/>
        </w:rPr>
        <w:t xml:space="preserve"> </w:t>
      </w:r>
      <w:r w:rsidR="00DE6FA2" w:rsidRPr="004B0B25">
        <w:rPr>
          <w:color w:val="75797A"/>
          <w:position w:val="-1"/>
          <w:sz w:val="16"/>
          <w:szCs w:val="16"/>
        </w:rPr>
        <w:t>is</w:t>
      </w:r>
      <w:r w:rsidR="00DE6FA2" w:rsidRPr="004B0B25">
        <w:rPr>
          <w:color w:val="75797A"/>
          <w:spacing w:val="23"/>
          <w:position w:val="-1"/>
          <w:sz w:val="16"/>
          <w:szCs w:val="16"/>
        </w:rPr>
        <w:t xml:space="preserve"> </w:t>
      </w:r>
      <w:r w:rsidR="00DE6FA2" w:rsidRPr="004B0B25">
        <w:rPr>
          <w:color w:val="75797A"/>
          <w:w w:val="125"/>
          <w:position w:val="-1"/>
          <w:sz w:val="16"/>
          <w:szCs w:val="16"/>
        </w:rPr>
        <w:t>offered</w:t>
      </w:r>
      <w:r w:rsidR="00DE6FA2" w:rsidRPr="004B0B25">
        <w:rPr>
          <w:color w:val="75797A"/>
          <w:spacing w:val="-2"/>
          <w:w w:val="125"/>
          <w:position w:val="-1"/>
          <w:sz w:val="16"/>
          <w:szCs w:val="16"/>
        </w:rPr>
        <w:t xml:space="preserve"> </w:t>
      </w:r>
      <w:r w:rsidR="00DE6FA2" w:rsidRPr="004B0B25">
        <w:rPr>
          <w:color w:val="75797A"/>
          <w:position w:val="-1"/>
          <w:sz w:val="16"/>
          <w:szCs w:val="16"/>
        </w:rPr>
        <w:t>by all</w:t>
      </w:r>
      <w:r w:rsidR="00DE6FA2" w:rsidRPr="004B0B25">
        <w:rPr>
          <w:color w:val="75797A"/>
          <w:spacing w:val="24"/>
          <w:position w:val="-1"/>
          <w:sz w:val="16"/>
          <w:szCs w:val="16"/>
        </w:rPr>
        <w:t xml:space="preserve"> </w:t>
      </w:r>
      <w:r w:rsidR="00284DA0" w:rsidRPr="004B0B25">
        <w:rPr>
          <w:color w:val="75797A"/>
          <w:w w:val="124"/>
          <w:position w:val="-1"/>
          <w:sz w:val="16"/>
          <w:szCs w:val="16"/>
        </w:rPr>
        <w:t>B</w:t>
      </w:r>
      <w:r w:rsidR="00DE6FA2" w:rsidRPr="004B0B25">
        <w:rPr>
          <w:color w:val="75797A"/>
          <w:w w:val="124"/>
          <w:position w:val="-1"/>
          <w:sz w:val="16"/>
          <w:szCs w:val="16"/>
        </w:rPr>
        <w:t>anks</w:t>
      </w:r>
      <w:r w:rsidR="00DE6FA2" w:rsidRPr="004B0B25">
        <w:rPr>
          <w:color w:val="75797A"/>
          <w:spacing w:val="2"/>
          <w:w w:val="124"/>
          <w:position w:val="-1"/>
          <w:sz w:val="16"/>
          <w:szCs w:val="16"/>
        </w:rPr>
        <w:t xml:space="preserve"> </w:t>
      </w:r>
      <w:r w:rsidR="00DE6FA2" w:rsidRPr="004B0B25">
        <w:rPr>
          <w:color w:val="75797A"/>
          <w:w w:val="124"/>
          <w:position w:val="-1"/>
          <w:sz w:val="16"/>
          <w:szCs w:val="16"/>
        </w:rPr>
        <w:t>and</w:t>
      </w:r>
      <w:r w:rsidR="00DE6FA2" w:rsidRPr="004B0B25">
        <w:rPr>
          <w:color w:val="75797A"/>
          <w:spacing w:val="8"/>
          <w:w w:val="124"/>
          <w:position w:val="-1"/>
          <w:sz w:val="16"/>
          <w:szCs w:val="16"/>
        </w:rPr>
        <w:t xml:space="preserve"> </w:t>
      </w:r>
      <w:r w:rsidR="00284DA0" w:rsidRPr="004B0B25">
        <w:rPr>
          <w:color w:val="75797A"/>
          <w:w w:val="124"/>
          <w:position w:val="-1"/>
          <w:sz w:val="16"/>
          <w:szCs w:val="16"/>
        </w:rPr>
        <w:t>B</w:t>
      </w:r>
      <w:r w:rsidR="00DE6FA2" w:rsidRPr="004B0B25">
        <w:rPr>
          <w:color w:val="75797A"/>
          <w:w w:val="124"/>
          <w:position w:val="-1"/>
          <w:sz w:val="16"/>
          <w:szCs w:val="16"/>
        </w:rPr>
        <w:t>uilding</w:t>
      </w:r>
      <w:r w:rsidR="00DE6FA2" w:rsidRPr="004B0B25">
        <w:rPr>
          <w:color w:val="75797A"/>
          <w:spacing w:val="-23"/>
          <w:w w:val="124"/>
          <w:position w:val="-1"/>
          <w:sz w:val="16"/>
          <w:szCs w:val="16"/>
        </w:rPr>
        <w:t xml:space="preserve"> </w:t>
      </w:r>
      <w:r w:rsidR="00284DA0" w:rsidRPr="004B0B25">
        <w:rPr>
          <w:color w:val="75797A"/>
          <w:w w:val="124"/>
          <w:position w:val="-1"/>
          <w:sz w:val="16"/>
          <w:szCs w:val="16"/>
        </w:rPr>
        <w:t>S</w:t>
      </w:r>
      <w:r w:rsidR="00DE6FA2" w:rsidRPr="004B0B25">
        <w:rPr>
          <w:color w:val="75797A"/>
          <w:w w:val="124"/>
          <w:position w:val="-1"/>
          <w:sz w:val="16"/>
          <w:szCs w:val="16"/>
        </w:rPr>
        <w:t>ocieties</w:t>
      </w:r>
      <w:r w:rsidR="00DE6FA2" w:rsidRPr="004B0B25">
        <w:rPr>
          <w:color w:val="75797A"/>
          <w:spacing w:val="4"/>
          <w:w w:val="124"/>
          <w:position w:val="-1"/>
          <w:sz w:val="16"/>
          <w:szCs w:val="16"/>
        </w:rPr>
        <w:t xml:space="preserve"> </w:t>
      </w:r>
      <w:r w:rsidR="00DE6FA2" w:rsidRPr="004B0B25">
        <w:rPr>
          <w:color w:val="75797A"/>
          <w:w w:val="124"/>
          <w:position w:val="-1"/>
          <w:sz w:val="16"/>
          <w:szCs w:val="16"/>
        </w:rPr>
        <w:t>that</w:t>
      </w:r>
      <w:r w:rsidR="00284DA0" w:rsidRPr="004B0B25">
        <w:rPr>
          <w:color w:val="75797A"/>
          <w:spacing w:val="20"/>
          <w:w w:val="124"/>
          <w:position w:val="-1"/>
          <w:sz w:val="16"/>
          <w:szCs w:val="16"/>
        </w:rPr>
        <w:t xml:space="preserve"> take part in the </w:t>
      </w:r>
      <w:r w:rsidR="00DE6FA2" w:rsidRPr="004B0B25">
        <w:rPr>
          <w:color w:val="75797A"/>
          <w:w w:val="124"/>
          <w:position w:val="-1"/>
          <w:sz w:val="16"/>
          <w:szCs w:val="16"/>
        </w:rPr>
        <w:t>Direct</w:t>
      </w:r>
      <w:r w:rsidR="00DE6FA2" w:rsidRPr="004B0B25">
        <w:rPr>
          <w:color w:val="75797A"/>
          <w:spacing w:val="-18"/>
          <w:w w:val="124"/>
          <w:position w:val="-1"/>
          <w:sz w:val="16"/>
          <w:szCs w:val="16"/>
        </w:rPr>
        <w:t xml:space="preserve"> </w:t>
      </w:r>
      <w:r w:rsidR="00DE6FA2" w:rsidRPr="004B0B25">
        <w:rPr>
          <w:color w:val="75797A"/>
          <w:w w:val="124"/>
          <w:position w:val="-1"/>
          <w:sz w:val="16"/>
          <w:szCs w:val="16"/>
        </w:rPr>
        <w:t>Debit</w:t>
      </w:r>
      <w:r w:rsidR="00284DA0" w:rsidRPr="004B0B25">
        <w:rPr>
          <w:color w:val="75797A"/>
          <w:w w:val="124"/>
          <w:position w:val="-1"/>
          <w:sz w:val="16"/>
          <w:szCs w:val="16"/>
        </w:rPr>
        <w:t xml:space="preserve"> Scheme.  The efficiency and security of the Scheme is monitored and pro</w:t>
      </w:r>
      <w:r w:rsidR="004B0B25" w:rsidRPr="004B0B25">
        <w:rPr>
          <w:color w:val="75797A"/>
          <w:w w:val="124"/>
          <w:position w:val="-1"/>
          <w:sz w:val="16"/>
          <w:szCs w:val="16"/>
        </w:rPr>
        <w:t>tected by your own Bank or Building Society.</w:t>
      </w:r>
    </w:p>
    <w:p w14:paraId="58047825" w14:textId="6A75F297" w:rsidR="00074F9D" w:rsidRPr="004B0B25" w:rsidRDefault="00074F9D">
      <w:pPr>
        <w:spacing w:before="5" w:line="100" w:lineRule="exact"/>
        <w:rPr>
          <w:sz w:val="16"/>
          <w:szCs w:val="16"/>
        </w:rPr>
      </w:pPr>
    </w:p>
    <w:p w14:paraId="3E82134F" w14:textId="29145DD2" w:rsidR="00074F9D" w:rsidRPr="004B0B25" w:rsidRDefault="00BE7845">
      <w:pPr>
        <w:spacing w:line="220" w:lineRule="atLeast"/>
        <w:ind w:left="420" w:right="176"/>
        <w:rPr>
          <w:sz w:val="16"/>
          <w:szCs w:val="16"/>
        </w:rPr>
      </w:pPr>
      <w:r w:rsidRPr="004B0B25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2E93421" wp14:editId="7AAB18B4">
                <wp:simplePos x="0" y="0"/>
                <wp:positionH relativeFrom="page">
                  <wp:posOffset>830580</wp:posOffset>
                </wp:positionH>
                <wp:positionV relativeFrom="paragraph">
                  <wp:posOffset>67310</wp:posOffset>
                </wp:positionV>
                <wp:extent cx="40640" cy="40640"/>
                <wp:effectExtent l="5080" t="3810" r="5080" b="63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40" cy="40640"/>
                          <a:chOff x="1308" y="107"/>
                          <a:chExt cx="64" cy="64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308" y="107"/>
                            <a:ext cx="64" cy="64"/>
                          </a:xfrm>
                          <a:custGeom>
                            <a:avLst/>
                            <a:gdLst>
                              <a:gd name="T0" fmla="+- 0 1315 1308"/>
                              <a:gd name="T1" fmla="*/ T0 w 64"/>
                              <a:gd name="T2" fmla="+- 0 159 107"/>
                              <a:gd name="T3" fmla="*/ 159 h 64"/>
                              <a:gd name="T4" fmla="+- 0 1334 1308"/>
                              <a:gd name="T5" fmla="*/ T4 w 64"/>
                              <a:gd name="T6" fmla="+- 0 170 107"/>
                              <a:gd name="T7" fmla="*/ 170 h 64"/>
                              <a:gd name="T8" fmla="+- 0 1340 1308"/>
                              <a:gd name="T9" fmla="*/ T8 w 64"/>
                              <a:gd name="T10" fmla="+- 0 171 107"/>
                              <a:gd name="T11" fmla="*/ 171 h 64"/>
                              <a:gd name="T12" fmla="+- 0 1361 1308"/>
                              <a:gd name="T13" fmla="*/ T12 w 64"/>
                              <a:gd name="T14" fmla="+- 0 163 107"/>
                              <a:gd name="T15" fmla="*/ 163 h 64"/>
                              <a:gd name="T16" fmla="+- 0 1371 1308"/>
                              <a:gd name="T17" fmla="*/ T16 w 64"/>
                              <a:gd name="T18" fmla="+- 0 145 107"/>
                              <a:gd name="T19" fmla="*/ 145 h 64"/>
                              <a:gd name="T20" fmla="+- 0 1372 1308"/>
                              <a:gd name="T21" fmla="*/ T20 w 64"/>
                              <a:gd name="T22" fmla="+- 0 139 107"/>
                              <a:gd name="T23" fmla="*/ 139 h 64"/>
                              <a:gd name="T24" fmla="+- 0 1365 1308"/>
                              <a:gd name="T25" fmla="*/ T24 w 64"/>
                              <a:gd name="T26" fmla="+- 0 118 107"/>
                              <a:gd name="T27" fmla="*/ 118 h 64"/>
                              <a:gd name="T28" fmla="+- 0 1346 1308"/>
                              <a:gd name="T29" fmla="*/ T28 w 64"/>
                              <a:gd name="T30" fmla="+- 0 107 107"/>
                              <a:gd name="T31" fmla="*/ 107 h 64"/>
                              <a:gd name="T32" fmla="+- 0 1340 1308"/>
                              <a:gd name="T33" fmla="*/ T32 w 64"/>
                              <a:gd name="T34" fmla="+- 0 107 107"/>
                              <a:gd name="T35" fmla="*/ 107 h 64"/>
                              <a:gd name="T36" fmla="+- 0 1319 1308"/>
                              <a:gd name="T37" fmla="*/ T36 w 64"/>
                              <a:gd name="T38" fmla="+- 0 114 107"/>
                              <a:gd name="T39" fmla="*/ 114 h 64"/>
                              <a:gd name="T40" fmla="+- 0 1309 1308"/>
                              <a:gd name="T41" fmla="*/ T40 w 64"/>
                              <a:gd name="T42" fmla="+- 0 133 107"/>
                              <a:gd name="T43" fmla="*/ 133 h 64"/>
                              <a:gd name="T44" fmla="+- 0 1308 1308"/>
                              <a:gd name="T45" fmla="*/ T44 w 64"/>
                              <a:gd name="T46" fmla="+- 0 139 107"/>
                              <a:gd name="T47" fmla="*/ 139 h 64"/>
                              <a:gd name="T48" fmla="+- 0 1315 1308"/>
                              <a:gd name="T49" fmla="*/ T48 w 64"/>
                              <a:gd name="T50" fmla="+- 0 159 107"/>
                              <a:gd name="T51" fmla="*/ 159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7" y="52"/>
                                </a:moveTo>
                                <a:lnTo>
                                  <a:pt x="26" y="63"/>
                                </a:lnTo>
                                <a:lnTo>
                                  <a:pt x="32" y="64"/>
                                </a:lnTo>
                                <a:lnTo>
                                  <a:pt x="53" y="56"/>
                                </a:lnTo>
                                <a:lnTo>
                                  <a:pt x="63" y="38"/>
                                </a:lnTo>
                                <a:lnTo>
                                  <a:pt x="64" y="32"/>
                                </a:lnTo>
                                <a:lnTo>
                                  <a:pt x="57" y="11"/>
                                </a:lnTo>
                                <a:lnTo>
                                  <a:pt x="38" y="0"/>
                                </a:lnTo>
                                <a:lnTo>
                                  <a:pt x="32" y="0"/>
                                </a:lnTo>
                                <a:lnTo>
                                  <a:pt x="11" y="7"/>
                                </a:lnTo>
                                <a:lnTo>
                                  <a:pt x="1" y="26"/>
                                </a:lnTo>
                                <a:lnTo>
                                  <a:pt x="0" y="32"/>
                                </a:lnTo>
                                <a:lnTo>
                                  <a:pt x="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9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557DA" id="Group 6" o:spid="_x0000_s1026" style="position:absolute;margin-left:65.4pt;margin-top:5.3pt;width:3.2pt;height:3.2pt;z-index:-251653120;mso-position-horizontal-relative:page" coordorigin="1308,107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">
                <v:shape id="Freeform 7" o:spid="_x0000_s1027" style="position:absolute;left:1308;top:107;width:64;height:64;visibility:visible;mso-wrap-style:square;v-text-anchor:top" coordsize="6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" path="m7,52l26,63r6,1l53,56,63,38r1,-6l57,11,38,,32,,11,7,1,26,,32,7,52xe" fillcolor="#75797a" stroked="f">
                  <v:path arrowok="t" o:connecttype="custom" o:connectlocs="7,159;26,170;32,171;53,163;63,145;64,139;57,118;38,107;32,107;11,114;1,133;0,139;7,159" o:connectangles="0,0,0,0,0,0,0,0,0,0,0,0,0"/>
                </v:shape>
                <w10:wrap anchorx="page"/>
              </v:group>
            </w:pict>
          </mc:Fallback>
        </mc:AlternateContent>
      </w:r>
      <w:r w:rsidR="00DE6FA2" w:rsidRPr="004B0B25">
        <w:rPr>
          <w:color w:val="75797A"/>
          <w:sz w:val="16"/>
          <w:szCs w:val="16"/>
        </w:rPr>
        <w:t>If</w:t>
      </w:r>
      <w:r w:rsidR="00DE6FA2" w:rsidRPr="004B0B25">
        <w:rPr>
          <w:color w:val="75797A"/>
          <w:spacing w:val="6"/>
          <w:sz w:val="16"/>
          <w:szCs w:val="16"/>
        </w:rPr>
        <w:t xml:space="preserve"> </w:t>
      </w:r>
      <w:r w:rsidR="00DE6FA2" w:rsidRPr="004B0B25">
        <w:rPr>
          <w:color w:val="75797A"/>
          <w:w w:val="128"/>
          <w:sz w:val="16"/>
          <w:szCs w:val="16"/>
        </w:rPr>
        <w:t>there</w:t>
      </w:r>
      <w:r w:rsidR="00DE6FA2" w:rsidRPr="004B0B25">
        <w:rPr>
          <w:color w:val="75797A"/>
          <w:spacing w:val="3"/>
          <w:w w:val="128"/>
          <w:sz w:val="16"/>
          <w:szCs w:val="16"/>
        </w:rPr>
        <w:t xml:space="preserve"> </w:t>
      </w:r>
      <w:r w:rsidR="00DE6FA2" w:rsidRPr="004B0B25">
        <w:rPr>
          <w:color w:val="75797A"/>
          <w:w w:val="128"/>
          <w:sz w:val="16"/>
          <w:szCs w:val="16"/>
        </w:rPr>
        <w:t>are</w:t>
      </w:r>
      <w:r w:rsidR="00DE6FA2" w:rsidRPr="004B0B25">
        <w:rPr>
          <w:color w:val="75797A"/>
          <w:spacing w:val="-1"/>
          <w:w w:val="128"/>
          <w:sz w:val="16"/>
          <w:szCs w:val="16"/>
        </w:rPr>
        <w:t xml:space="preserve"> </w:t>
      </w:r>
      <w:r w:rsidR="00DE6FA2" w:rsidRPr="004B0B25">
        <w:rPr>
          <w:color w:val="75797A"/>
          <w:w w:val="128"/>
          <w:sz w:val="16"/>
          <w:szCs w:val="16"/>
        </w:rPr>
        <w:t>any</w:t>
      </w:r>
      <w:r w:rsidR="00DE6FA2" w:rsidRPr="004B0B25">
        <w:rPr>
          <w:color w:val="75797A"/>
          <w:spacing w:val="-15"/>
          <w:w w:val="128"/>
          <w:sz w:val="16"/>
          <w:szCs w:val="16"/>
        </w:rPr>
        <w:t xml:space="preserve"> </w:t>
      </w:r>
      <w:r w:rsidR="00DE6FA2" w:rsidRPr="004B0B25">
        <w:rPr>
          <w:color w:val="75797A"/>
          <w:w w:val="128"/>
          <w:sz w:val="16"/>
          <w:szCs w:val="16"/>
        </w:rPr>
        <w:t>changes</w:t>
      </w:r>
      <w:r w:rsidR="00DE6FA2" w:rsidRPr="004B0B25">
        <w:rPr>
          <w:color w:val="75797A"/>
          <w:spacing w:val="-3"/>
          <w:w w:val="128"/>
          <w:sz w:val="16"/>
          <w:szCs w:val="16"/>
        </w:rPr>
        <w:t xml:space="preserve"> </w:t>
      </w:r>
      <w:r w:rsidR="00DE6FA2" w:rsidRPr="004B0B25">
        <w:rPr>
          <w:color w:val="75797A"/>
          <w:w w:val="128"/>
          <w:sz w:val="16"/>
          <w:szCs w:val="16"/>
        </w:rPr>
        <w:t>to</w:t>
      </w:r>
      <w:r w:rsidR="00DE6FA2" w:rsidRPr="004B0B25">
        <w:rPr>
          <w:color w:val="75797A"/>
          <w:spacing w:val="5"/>
          <w:w w:val="128"/>
          <w:sz w:val="16"/>
          <w:szCs w:val="16"/>
        </w:rPr>
        <w:t xml:space="preserve"> </w:t>
      </w:r>
      <w:r w:rsidR="00DE6FA2" w:rsidRPr="004B0B25">
        <w:rPr>
          <w:color w:val="75797A"/>
          <w:w w:val="128"/>
          <w:sz w:val="16"/>
          <w:szCs w:val="16"/>
        </w:rPr>
        <w:t>the</w:t>
      </w:r>
      <w:r w:rsidR="00DE6FA2" w:rsidRPr="004B0B25">
        <w:rPr>
          <w:color w:val="75797A"/>
          <w:spacing w:val="5"/>
          <w:w w:val="128"/>
          <w:sz w:val="16"/>
          <w:szCs w:val="16"/>
        </w:rPr>
        <w:t xml:space="preserve"> </w:t>
      </w:r>
      <w:r w:rsidR="00DE6FA2" w:rsidRPr="004B0B25">
        <w:rPr>
          <w:color w:val="75797A"/>
          <w:w w:val="128"/>
          <w:sz w:val="16"/>
          <w:szCs w:val="16"/>
        </w:rPr>
        <w:t>amount,</w:t>
      </w:r>
      <w:r w:rsidR="00DE6FA2" w:rsidRPr="004B0B25">
        <w:rPr>
          <w:color w:val="75797A"/>
          <w:spacing w:val="-24"/>
          <w:w w:val="128"/>
          <w:sz w:val="16"/>
          <w:szCs w:val="16"/>
        </w:rPr>
        <w:t xml:space="preserve"> </w:t>
      </w:r>
      <w:r w:rsidR="00DE6FA2" w:rsidRPr="004B0B25">
        <w:rPr>
          <w:color w:val="75797A"/>
          <w:w w:val="128"/>
          <w:sz w:val="16"/>
          <w:szCs w:val="16"/>
        </w:rPr>
        <w:t>date</w:t>
      </w:r>
      <w:r w:rsidR="00DE6FA2" w:rsidRPr="004B0B25">
        <w:rPr>
          <w:color w:val="75797A"/>
          <w:spacing w:val="13"/>
          <w:w w:val="128"/>
          <w:sz w:val="16"/>
          <w:szCs w:val="16"/>
        </w:rPr>
        <w:t xml:space="preserve"> </w:t>
      </w:r>
      <w:r w:rsidR="00DE6FA2" w:rsidRPr="004B0B25">
        <w:rPr>
          <w:color w:val="75797A"/>
          <w:w w:val="128"/>
          <w:sz w:val="16"/>
          <w:szCs w:val="16"/>
        </w:rPr>
        <w:t>or</w:t>
      </w:r>
      <w:r w:rsidR="00DE6FA2" w:rsidRPr="004B0B25">
        <w:rPr>
          <w:color w:val="75797A"/>
          <w:spacing w:val="-6"/>
          <w:w w:val="128"/>
          <w:sz w:val="16"/>
          <w:szCs w:val="16"/>
        </w:rPr>
        <w:t xml:space="preserve"> </w:t>
      </w:r>
      <w:r w:rsidR="00DE6FA2" w:rsidRPr="004B0B25">
        <w:rPr>
          <w:color w:val="75797A"/>
          <w:w w:val="128"/>
          <w:sz w:val="16"/>
          <w:szCs w:val="16"/>
        </w:rPr>
        <w:t>frequency</w:t>
      </w:r>
      <w:r w:rsidR="00DE6FA2" w:rsidRPr="004B0B25">
        <w:rPr>
          <w:color w:val="75797A"/>
          <w:spacing w:val="-22"/>
          <w:w w:val="128"/>
          <w:sz w:val="16"/>
          <w:szCs w:val="16"/>
        </w:rPr>
        <w:t xml:space="preserve"> </w:t>
      </w:r>
      <w:r w:rsidR="00DE6FA2" w:rsidRPr="004B0B25">
        <w:rPr>
          <w:color w:val="75797A"/>
          <w:sz w:val="16"/>
          <w:szCs w:val="16"/>
        </w:rPr>
        <w:t>of</w:t>
      </w:r>
      <w:r w:rsidR="00DE6FA2" w:rsidRPr="004B0B25">
        <w:rPr>
          <w:color w:val="75797A"/>
          <w:spacing w:val="36"/>
          <w:sz w:val="16"/>
          <w:szCs w:val="16"/>
        </w:rPr>
        <w:t xml:space="preserve"> </w:t>
      </w:r>
      <w:r w:rsidR="00DE6FA2" w:rsidRPr="004B0B25">
        <w:rPr>
          <w:color w:val="75797A"/>
          <w:w w:val="121"/>
          <w:sz w:val="16"/>
          <w:szCs w:val="16"/>
        </w:rPr>
        <w:t>your</w:t>
      </w:r>
      <w:r w:rsidR="00DE6FA2" w:rsidRPr="004B0B25">
        <w:rPr>
          <w:color w:val="75797A"/>
          <w:spacing w:val="5"/>
          <w:w w:val="121"/>
          <w:sz w:val="16"/>
          <w:szCs w:val="16"/>
        </w:rPr>
        <w:t xml:space="preserve"> </w:t>
      </w:r>
      <w:r w:rsidR="00DE6FA2" w:rsidRPr="004B0B25">
        <w:rPr>
          <w:color w:val="75797A"/>
          <w:w w:val="121"/>
          <w:sz w:val="16"/>
          <w:szCs w:val="16"/>
        </w:rPr>
        <w:t>Direct</w:t>
      </w:r>
      <w:r w:rsidR="00DE6FA2" w:rsidRPr="004B0B25">
        <w:rPr>
          <w:color w:val="75797A"/>
          <w:spacing w:val="-4"/>
          <w:w w:val="121"/>
          <w:sz w:val="16"/>
          <w:szCs w:val="16"/>
        </w:rPr>
        <w:t xml:space="preserve"> </w:t>
      </w:r>
      <w:r w:rsidR="00DE6FA2" w:rsidRPr="004B0B25">
        <w:rPr>
          <w:color w:val="75797A"/>
          <w:w w:val="121"/>
          <w:sz w:val="16"/>
          <w:szCs w:val="16"/>
        </w:rPr>
        <w:t>Debit</w:t>
      </w:r>
      <w:r w:rsidR="004E316E">
        <w:rPr>
          <w:color w:val="75797A"/>
          <w:w w:val="121"/>
          <w:sz w:val="16"/>
          <w:szCs w:val="16"/>
        </w:rPr>
        <w:t>,</w:t>
      </w:r>
      <w:r w:rsidR="00DE6FA2" w:rsidRPr="004B0B25">
        <w:rPr>
          <w:color w:val="75797A"/>
          <w:w w:val="121"/>
          <w:sz w:val="16"/>
          <w:szCs w:val="16"/>
        </w:rPr>
        <w:t xml:space="preserve"> </w:t>
      </w:r>
      <w:r w:rsidR="00284DA0" w:rsidRPr="004B0B25">
        <w:rPr>
          <w:color w:val="75797A"/>
          <w:w w:val="121"/>
          <w:sz w:val="16"/>
          <w:szCs w:val="16"/>
        </w:rPr>
        <w:t>Northern Oil Company Limited</w:t>
      </w:r>
      <w:r w:rsidR="00DE6FA2" w:rsidRPr="004B0B25">
        <w:rPr>
          <w:color w:val="75797A"/>
          <w:w w:val="121"/>
          <w:sz w:val="16"/>
          <w:szCs w:val="16"/>
        </w:rPr>
        <w:t xml:space="preserve"> </w:t>
      </w:r>
      <w:r w:rsidR="00DE6FA2" w:rsidRPr="004B0B25">
        <w:rPr>
          <w:color w:val="75797A"/>
          <w:sz w:val="16"/>
          <w:szCs w:val="16"/>
        </w:rPr>
        <w:t>will</w:t>
      </w:r>
      <w:r w:rsidR="00DE6FA2" w:rsidRPr="004B0B25">
        <w:rPr>
          <w:color w:val="75797A"/>
          <w:spacing w:val="23"/>
          <w:sz w:val="16"/>
          <w:szCs w:val="16"/>
        </w:rPr>
        <w:t xml:space="preserve"> </w:t>
      </w:r>
      <w:r w:rsidR="00DE6FA2" w:rsidRPr="004B0B25">
        <w:rPr>
          <w:color w:val="75797A"/>
          <w:w w:val="121"/>
          <w:sz w:val="16"/>
          <w:szCs w:val="16"/>
        </w:rPr>
        <w:t>notify</w:t>
      </w:r>
      <w:r w:rsidR="00DE6FA2" w:rsidRPr="004B0B25">
        <w:rPr>
          <w:color w:val="75797A"/>
          <w:spacing w:val="-4"/>
          <w:w w:val="121"/>
          <w:sz w:val="16"/>
          <w:szCs w:val="16"/>
        </w:rPr>
        <w:t xml:space="preserve"> </w:t>
      </w:r>
      <w:r w:rsidR="00DE6FA2" w:rsidRPr="004B0B25">
        <w:rPr>
          <w:color w:val="75797A"/>
          <w:w w:val="121"/>
          <w:sz w:val="16"/>
          <w:szCs w:val="16"/>
        </w:rPr>
        <w:t>you</w:t>
      </w:r>
      <w:r w:rsidR="00DE6FA2" w:rsidRPr="004B0B25">
        <w:rPr>
          <w:color w:val="75797A"/>
          <w:spacing w:val="4"/>
          <w:w w:val="121"/>
          <w:sz w:val="16"/>
          <w:szCs w:val="16"/>
        </w:rPr>
        <w:t xml:space="preserve"> </w:t>
      </w:r>
      <w:r w:rsidRPr="004B0B25">
        <w:rPr>
          <w:color w:val="75797A"/>
          <w:sz w:val="16"/>
          <w:szCs w:val="16"/>
        </w:rPr>
        <w:t>10</w:t>
      </w:r>
      <w:r w:rsidR="00DE6FA2" w:rsidRPr="004B0B25">
        <w:rPr>
          <w:color w:val="75797A"/>
          <w:spacing w:val="26"/>
          <w:sz w:val="16"/>
          <w:szCs w:val="16"/>
        </w:rPr>
        <w:t xml:space="preserve"> </w:t>
      </w:r>
      <w:r w:rsidR="00DE6FA2" w:rsidRPr="004B0B25">
        <w:rPr>
          <w:color w:val="75797A"/>
          <w:w w:val="120"/>
          <w:sz w:val="16"/>
          <w:szCs w:val="16"/>
        </w:rPr>
        <w:t xml:space="preserve">working </w:t>
      </w:r>
      <w:r w:rsidR="00DE6FA2" w:rsidRPr="004B0B25">
        <w:rPr>
          <w:color w:val="75797A"/>
          <w:w w:val="127"/>
          <w:sz w:val="16"/>
          <w:szCs w:val="16"/>
        </w:rPr>
        <w:t>days</w:t>
      </w:r>
      <w:r w:rsidR="00DE6FA2" w:rsidRPr="004B0B25">
        <w:rPr>
          <w:color w:val="75797A"/>
          <w:spacing w:val="-3"/>
          <w:w w:val="127"/>
          <w:sz w:val="16"/>
          <w:szCs w:val="16"/>
        </w:rPr>
        <w:t xml:space="preserve"> </w:t>
      </w:r>
      <w:r w:rsidR="00DE6FA2" w:rsidRPr="004B0B25">
        <w:rPr>
          <w:color w:val="75797A"/>
          <w:sz w:val="16"/>
          <w:szCs w:val="16"/>
        </w:rPr>
        <w:t>in</w:t>
      </w:r>
      <w:r w:rsidR="00DE6FA2" w:rsidRPr="004B0B25">
        <w:rPr>
          <w:color w:val="75797A"/>
          <w:spacing w:val="24"/>
          <w:sz w:val="16"/>
          <w:szCs w:val="16"/>
        </w:rPr>
        <w:t xml:space="preserve"> </w:t>
      </w:r>
      <w:r w:rsidR="00DE6FA2" w:rsidRPr="004B0B25">
        <w:rPr>
          <w:color w:val="75797A"/>
          <w:w w:val="127"/>
          <w:sz w:val="16"/>
          <w:szCs w:val="16"/>
        </w:rPr>
        <w:t>advance</w:t>
      </w:r>
      <w:r w:rsidR="00DE6FA2" w:rsidRPr="004B0B25">
        <w:rPr>
          <w:color w:val="75797A"/>
          <w:spacing w:val="-3"/>
          <w:w w:val="127"/>
          <w:sz w:val="16"/>
          <w:szCs w:val="16"/>
        </w:rPr>
        <w:t xml:space="preserve"> </w:t>
      </w:r>
      <w:r w:rsidR="00DE6FA2" w:rsidRPr="004B0B25">
        <w:rPr>
          <w:color w:val="75797A"/>
          <w:sz w:val="16"/>
          <w:szCs w:val="16"/>
        </w:rPr>
        <w:t>of</w:t>
      </w:r>
      <w:r w:rsidR="00DE6FA2" w:rsidRPr="004B0B25">
        <w:rPr>
          <w:color w:val="75797A"/>
          <w:spacing w:val="36"/>
          <w:sz w:val="16"/>
          <w:szCs w:val="16"/>
        </w:rPr>
        <w:t xml:space="preserve"> </w:t>
      </w:r>
      <w:r w:rsidR="00DE6FA2" w:rsidRPr="004B0B25">
        <w:rPr>
          <w:color w:val="75797A"/>
          <w:w w:val="126"/>
          <w:sz w:val="16"/>
          <w:szCs w:val="16"/>
        </w:rPr>
        <w:t>your</w:t>
      </w:r>
      <w:r w:rsidR="00DE6FA2" w:rsidRPr="004B0B25">
        <w:rPr>
          <w:color w:val="75797A"/>
          <w:spacing w:val="-11"/>
          <w:w w:val="126"/>
          <w:sz w:val="16"/>
          <w:szCs w:val="16"/>
        </w:rPr>
        <w:t xml:space="preserve"> </w:t>
      </w:r>
      <w:r w:rsidR="00DE6FA2" w:rsidRPr="004B0B25">
        <w:rPr>
          <w:color w:val="75797A"/>
          <w:w w:val="126"/>
          <w:sz w:val="16"/>
          <w:szCs w:val="16"/>
        </w:rPr>
        <w:t>account</w:t>
      </w:r>
      <w:r w:rsidR="00DE6FA2" w:rsidRPr="004B0B25">
        <w:rPr>
          <w:color w:val="75797A"/>
          <w:spacing w:val="8"/>
          <w:w w:val="126"/>
          <w:sz w:val="16"/>
          <w:szCs w:val="16"/>
        </w:rPr>
        <w:t xml:space="preserve"> </w:t>
      </w:r>
      <w:r w:rsidR="00DE6FA2" w:rsidRPr="004B0B25">
        <w:rPr>
          <w:color w:val="75797A"/>
          <w:w w:val="126"/>
          <w:sz w:val="16"/>
          <w:szCs w:val="16"/>
        </w:rPr>
        <w:t>being</w:t>
      </w:r>
      <w:r w:rsidR="00DE6FA2" w:rsidRPr="004B0B25">
        <w:rPr>
          <w:color w:val="75797A"/>
          <w:spacing w:val="-2"/>
          <w:w w:val="126"/>
          <w:sz w:val="16"/>
          <w:szCs w:val="16"/>
        </w:rPr>
        <w:t xml:space="preserve"> </w:t>
      </w:r>
      <w:r w:rsidR="00DE6FA2" w:rsidRPr="004B0B25">
        <w:rPr>
          <w:color w:val="75797A"/>
          <w:w w:val="126"/>
          <w:sz w:val="16"/>
          <w:szCs w:val="16"/>
        </w:rPr>
        <w:t>debited</w:t>
      </w:r>
      <w:r w:rsidR="00DE6FA2" w:rsidRPr="004B0B25">
        <w:rPr>
          <w:color w:val="75797A"/>
          <w:spacing w:val="16"/>
          <w:w w:val="126"/>
          <w:sz w:val="16"/>
          <w:szCs w:val="16"/>
        </w:rPr>
        <w:t xml:space="preserve"> </w:t>
      </w:r>
      <w:r w:rsidR="00DE6FA2" w:rsidRPr="004B0B25">
        <w:rPr>
          <w:color w:val="75797A"/>
          <w:w w:val="126"/>
          <w:sz w:val="16"/>
          <w:szCs w:val="16"/>
        </w:rPr>
        <w:t>or</w:t>
      </w:r>
      <w:r w:rsidR="00DE6FA2" w:rsidRPr="004B0B25">
        <w:rPr>
          <w:color w:val="75797A"/>
          <w:spacing w:val="-2"/>
          <w:w w:val="126"/>
          <w:sz w:val="16"/>
          <w:szCs w:val="16"/>
        </w:rPr>
        <w:t xml:space="preserve"> </w:t>
      </w:r>
      <w:r w:rsidR="00DE6FA2" w:rsidRPr="004B0B25">
        <w:rPr>
          <w:color w:val="75797A"/>
          <w:w w:val="126"/>
          <w:sz w:val="16"/>
          <w:szCs w:val="16"/>
        </w:rPr>
        <w:t>as</w:t>
      </w:r>
      <w:r w:rsidR="00DE6FA2" w:rsidRPr="004B0B25">
        <w:rPr>
          <w:color w:val="75797A"/>
          <w:spacing w:val="2"/>
          <w:w w:val="126"/>
          <w:sz w:val="16"/>
          <w:szCs w:val="16"/>
        </w:rPr>
        <w:t xml:space="preserve"> </w:t>
      </w:r>
      <w:r w:rsidR="00DE6FA2" w:rsidRPr="004B0B25">
        <w:rPr>
          <w:color w:val="75797A"/>
          <w:w w:val="126"/>
          <w:sz w:val="16"/>
          <w:szCs w:val="16"/>
        </w:rPr>
        <w:t>otherwise</w:t>
      </w:r>
      <w:r w:rsidR="00DE6FA2" w:rsidRPr="004B0B25">
        <w:rPr>
          <w:color w:val="75797A"/>
          <w:spacing w:val="-9"/>
          <w:w w:val="126"/>
          <w:sz w:val="16"/>
          <w:szCs w:val="16"/>
        </w:rPr>
        <w:t xml:space="preserve"> </w:t>
      </w:r>
      <w:r w:rsidR="00DE6FA2" w:rsidRPr="004B0B25">
        <w:rPr>
          <w:color w:val="75797A"/>
          <w:w w:val="126"/>
          <w:sz w:val="16"/>
          <w:szCs w:val="16"/>
        </w:rPr>
        <w:t>agre</w:t>
      </w:r>
      <w:r w:rsidR="00284DA0" w:rsidRPr="004B0B25">
        <w:rPr>
          <w:color w:val="75797A"/>
          <w:w w:val="126"/>
          <w:sz w:val="16"/>
          <w:szCs w:val="16"/>
        </w:rPr>
        <w:t>ed.</w:t>
      </w:r>
    </w:p>
    <w:p w14:paraId="1F2B9ECF" w14:textId="33BDC14D" w:rsidR="00074F9D" w:rsidRPr="004B0B25" w:rsidRDefault="00074F9D">
      <w:pPr>
        <w:spacing w:before="5" w:line="100" w:lineRule="exact"/>
        <w:rPr>
          <w:sz w:val="16"/>
          <w:szCs w:val="16"/>
        </w:rPr>
      </w:pPr>
    </w:p>
    <w:p w14:paraId="67782E42" w14:textId="0B54F49A" w:rsidR="00074F9D" w:rsidRPr="004B0B25" w:rsidRDefault="00BE7845">
      <w:pPr>
        <w:spacing w:line="220" w:lineRule="atLeast"/>
        <w:ind w:left="420" w:right="534"/>
        <w:jc w:val="both"/>
        <w:rPr>
          <w:sz w:val="16"/>
          <w:szCs w:val="16"/>
        </w:rPr>
      </w:pPr>
      <w:r w:rsidRPr="004B0B25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F556DF9" wp14:editId="7F214949">
                <wp:simplePos x="0" y="0"/>
                <wp:positionH relativeFrom="page">
                  <wp:posOffset>830580</wp:posOffset>
                </wp:positionH>
                <wp:positionV relativeFrom="paragraph">
                  <wp:posOffset>67310</wp:posOffset>
                </wp:positionV>
                <wp:extent cx="40640" cy="40640"/>
                <wp:effectExtent l="5080" t="3810" r="5080" b="63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40" cy="40640"/>
                          <a:chOff x="1308" y="107"/>
                          <a:chExt cx="64" cy="64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308" y="107"/>
                            <a:ext cx="64" cy="64"/>
                          </a:xfrm>
                          <a:custGeom>
                            <a:avLst/>
                            <a:gdLst>
                              <a:gd name="T0" fmla="+- 0 1315 1308"/>
                              <a:gd name="T1" fmla="*/ T0 w 64"/>
                              <a:gd name="T2" fmla="+- 0 159 107"/>
                              <a:gd name="T3" fmla="*/ 159 h 64"/>
                              <a:gd name="T4" fmla="+- 0 1334 1308"/>
                              <a:gd name="T5" fmla="*/ T4 w 64"/>
                              <a:gd name="T6" fmla="+- 0 170 107"/>
                              <a:gd name="T7" fmla="*/ 170 h 64"/>
                              <a:gd name="T8" fmla="+- 0 1340 1308"/>
                              <a:gd name="T9" fmla="*/ T8 w 64"/>
                              <a:gd name="T10" fmla="+- 0 171 107"/>
                              <a:gd name="T11" fmla="*/ 171 h 64"/>
                              <a:gd name="T12" fmla="+- 0 1361 1308"/>
                              <a:gd name="T13" fmla="*/ T12 w 64"/>
                              <a:gd name="T14" fmla="+- 0 163 107"/>
                              <a:gd name="T15" fmla="*/ 163 h 64"/>
                              <a:gd name="T16" fmla="+- 0 1371 1308"/>
                              <a:gd name="T17" fmla="*/ T16 w 64"/>
                              <a:gd name="T18" fmla="+- 0 145 107"/>
                              <a:gd name="T19" fmla="*/ 145 h 64"/>
                              <a:gd name="T20" fmla="+- 0 1372 1308"/>
                              <a:gd name="T21" fmla="*/ T20 w 64"/>
                              <a:gd name="T22" fmla="+- 0 139 107"/>
                              <a:gd name="T23" fmla="*/ 139 h 64"/>
                              <a:gd name="T24" fmla="+- 0 1365 1308"/>
                              <a:gd name="T25" fmla="*/ T24 w 64"/>
                              <a:gd name="T26" fmla="+- 0 118 107"/>
                              <a:gd name="T27" fmla="*/ 118 h 64"/>
                              <a:gd name="T28" fmla="+- 0 1346 1308"/>
                              <a:gd name="T29" fmla="*/ T28 w 64"/>
                              <a:gd name="T30" fmla="+- 0 107 107"/>
                              <a:gd name="T31" fmla="*/ 107 h 64"/>
                              <a:gd name="T32" fmla="+- 0 1340 1308"/>
                              <a:gd name="T33" fmla="*/ T32 w 64"/>
                              <a:gd name="T34" fmla="+- 0 107 107"/>
                              <a:gd name="T35" fmla="*/ 107 h 64"/>
                              <a:gd name="T36" fmla="+- 0 1319 1308"/>
                              <a:gd name="T37" fmla="*/ T36 w 64"/>
                              <a:gd name="T38" fmla="+- 0 114 107"/>
                              <a:gd name="T39" fmla="*/ 114 h 64"/>
                              <a:gd name="T40" fmla="+- 0 1309 1308"/>
                              <a:gd name="T41" fmla="*/ T40 w 64"/>
                              <a:gd name="T42" fmla="+- 0 133 107"/>
                              <a:gd name="T43" fmla="*/ 133 h 64"/>
                              <a:gd name="T44" fmla="+- 0 1308 1308"/>
                              <a:gd name="T45" fmla="*/ T44 w 64"/>
                              <a:gd name="T46" fmla="+- 0 139 107"/>
                              <a:gd name="T47" fmla="*/ 139 h 64"/>
                              <a:gd name="T48" fmla="+- 0 1315 1308"/>
                              <a:gd name="T49" fmla="*/ T48 w 64"/>
                              <a:gd name="T50" fmla="+- 0 159 107"/>
                              <a:gd name="T51" fmla="*/ 159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7" y="52"/>
                                </a:moveTo>
                                <a:lnTo>
                                  <a:pt x="26" y="63"/>
                                </a:lnTo>
                                <a:lnTo>
                                  <a:pt x="32" y="64"/>
                                </a:lnTo>
                                <a:lnTo>
                                  <a:pt x="53" y="56"/>
                                </a:lnTo>
                                <a:lnTo>
                                  <a:pt x="63" y="38"/>
                                </a:lnTo>
                                <a:lnTo>
                                  <a:pt x="64" y="32"/>
                                </a:lnTo>
                                <a:lnTo>
                                  <a:pt x="57" y="11"/>
                                </a:lnTo>
                                <a:lnTo>
                                  <a:pt x="38" y="0"/>
                                </a:lnTo>
                                <a:lnTo>
                                  <a:pt x="32" y="0"/>
                                </a:lnTo>
                                <a:lnTo>
                                  <a:pt x="11" y="7"/>
                                </a:lnTo>
                                <a:lnTo>
                                  <a:pt x="1" y="26"/>
                                </a:lnTo>
                                <a:lnTo>
                                  <a:pt x="0" y="32"/>
                                </a:lnTo>
                                <a:lnTo>
                                  <a:pt x="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9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EA926" id="Group 4" o:spid="_x0000_s1026" style="position:absolute;margin-left:65.4pt;margin-top:5.3pt;width:3.2pt;height:3.2pt;z-index:-251652096;mso-position-horizontal-relative:page" coordorigin="1308,107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">
                <v:shape id="Freeform 5" o:spid="_x0000_s1027" style="position:absolute;left:1308;top:107;width:64;height:64;visibility:visible;mso-wrap-style:square;v-text-anchor:top" coordsize="6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" path="m7,52l26,63r6,1l53,56,63,38r1,-6l57,11,38,,32,,11,7,1,26,,32,7,52xe" fillcolor="#75797a" stroked="f">
                  <v:path arrowok="t" o:connecttype="custom" o:connectlocs="7,159;26,170;32,171;53,163;63,145;64,139;57,118;38,107;32,107;11,114;1,133;0,139;7,159" o:connectangles="0,0,0,0,0,0,0,0,0,0,0,0,0"/>
                </v:shape>
                <w10:wrap anchorx="page"/>
              </v:group>
            </w:pict>
          </mc:Fallback>
        </mc:AlternateContent>
      </w:r>
      <w:r w:rsidR="00DE6FA2" w:rsidRPr="004B0B25">
        <w:rPr>
          <w:color w:val="75797A"/>
          <w:sz w:val="16"/>
          <w:szCs w:val="16"/>
        </w:rPr>
        <w:t>If</w:t>
      </w:r>
      <w:r w:rsidR="00DE6FA2" w:rsidRPr="004B0B25">
        <w:rPr>
          <w:color w:val="75797A"/>
          <w:spacing w:val="6"/>
          <w:sz w:val="16"/>
          <w:szCs w:val="16"/>
        </w:rPr>
        <w:t xml:space="preserve"> </w:t>
      </w:r>
      <w:r w:rsidR="00DE6FA2" w:rsidRPr="004B0B25">
        <w:rPr>
          <w:color w:val="75797A"/>
          <w:w w:val="126"/>
          <w:sz w:val="16"/>
          <w:szCs w:val="16"/>
        </w:rPr>
        <w:t>an</w:t>
      </w:r>
      <w:r w:rsidR="00DE6FA2" w:rsidRPr="004B0B25">
        <w:rPr>
          <w:color w:val="75797A"/>
          <w:spacing w:val="-2"/>
          <w:w w:val="126"/>
          <w:sz w:val="16"/>
          <w:szCs w:val="16"/>
        </w:rPr>
        <w:t xml:space="preserve"> </w:t>
      </w:r>
      <w:r w:rsidR="00DE6FA2" w:rsidRPr="004B0B25">
        <w:rPr>
          <w:color w:val="75797A"/>
          <w:w w:val="126"/>
          <w:sz w:val="16"/>
          <w:szCs w:val="16"/>
        </w:rPr>
        <w:t>error</w:t>
      </w:r>
      <w:r w:rsidR="00DE6FA2" w:rsidRPr="004B0B25">
        <w:rPr>
          <w:color w:val="75797A"/>
          <w:spacing w:val="-2"/>
          <w:w w:val="126"/>
          <w:sz w:val="16"/>
          <w:szCs w:val="16"/>
        </w:rPr>
        <w:t xml:space="preserve"> </w:t>
      </w:r>
      <w:r w:rsidR="00DE6FA2" w:rsidRPr="004B0B25">
        <w:rPr>
          <w:color w:val="75797A"/>
          <w:sz w:val="16"/>
          <w:szCs w:val="16"/>
        </w:rPr>
        <w:t>is</w:t>
      </w:r>
      <w:r w:rsidR="00DE6FA2" w:rsidRPr="004B0B25">
        <w:rPr>
          <w:color w:val="75797A"/>
          <w:spacing w:val="23"/>
          <w:sz w:val="16"/>
          <w:szCs w:val="16"/>
        </w:rPr>
        <w:t xml:space="preserve"> </w:t>
      </w:r>
      <w:r w:rsidR="00DE6FA2" w:rsidRPr="004B0B25">
        <w:rPr>
          <w:color w:val="75797A"/>
          <w:w w:val="128"/>
          <w:sz w:val="16"/>
          <w:szCs w:val="16"/>
        </w:rPr>
        <w:t>made</w:t>
      </w:r>
      <w:r w:rsidR="00DE6FA2" w:rsidRPr="004B0B25">
        <w:rPr>
          <w:color w:val="75797A"/>
          <w:spacing w:val="-3"/>
          <w:w w:val="128"/>
          <w:sz w:val="16"/>
          <w:szCs w:val="16"/>
        </w:rPr>
        <w:t xml:space="preserve"> </w:t>
      </w:r>
      <w:r w:rsidR="00DE6FA2" w:rsidRPr="004B0B25">
        <w:rPr>
          <w:color w:val="75797A"/>
          <w:sz w:val="16"/>
          <w:szCs w:val="16"/>
        </w:rPr>
        <w:t>in</w:t>
      </w:r>
      <w:r w:rsidR="00DE6FA2" w:rsidRPr="004B0B25">
        <w:rPr>
          <w:color w:val="75797A"/>
          <w:spacing w:val="24"/>
          <w:sz w:val="16"/>
          <w:szCs w:val="16"/>
        </w:rPr>
        <w:t xml:space="preserve"> </w:t>
      </w:r>
      <w:r w:rsidR="00DE6FA2" w:rsidRPr="004B0B25">
        <w:rPr>
          <w:color w:val="75797A"/>
          <w:w w:val="129"/>
          <w:sz w:val="16"/>
          <w:szCs w:val="16"/>
        </w:rPr>
        <w:t>the</w:t>
      </w:r>
      <w:r w:rsidR="00DE6FA2" w:rsidRPr="004B0B25">
        <w:rPr>
          <w:color w:val="75797A"/>
          <w:spacing w:val="2"/>
          <w:w w:val="129"/>
          <w:sz w:val="16"/>
          <w:szCs w:val="16"/>
        </w:rPr>
        <w:t xml:space="preserve"> </w:t>
      </w:r>
      <w:r w:rsidR="00DE6FA2" w:rsidRPr="004B0B25">
        <w:rPr>
          <w:color w:val="75797A"/>
          <w:w w:val="129"/>
          <w:sz w:val="16"/>
          <w:szCs w:val="16"/>
        </w:rPr>
        <w:t>payment</w:t>
      </w:r>
      <w:r w:rsidR="00DE6FA2" w:rsidRPr="004B0B25">
        <w:rPr>
          <w:color w:val="75797A"/>
          <w:spacing w:val="-15"/>
          <w:w w:val="129"/>
          <w:sz w:val="16"/>
          <w:szCs w:val="16"/>
        </w:rPr>
        <w:t xml:space="preserve"> </w:t>
      </w:r>
      <w:r w:rsidR="00DE6FA2" w:rsidRPr="004B0B25">
        <w:rPr>
          <w:color w:val="75797A"/>
          <w:sz w:val="16"/>
          <w:szCs w:val="16"/>
        </w:rPr>
        <w:t>of</w:t>
      </w:r>
      <w:r w:rsidR="00DE6FA2" w:rsidRPr="004B0B25">
        <w:rPr>
          <w:color w:val="75797A"/>
          <w:spacing w:val="36"/>
          <w:sz w:val="16"/>
          <w:szCs w:val="16"/>
        </w:rPr>
        <w:t xml:space="preserve"> </w:t>
      </w:r>
      <w:r w:rsidR="00DE6FA2" w:rsidRPr="004B0B25">
        <w:rPr>
          <w:color w:val="75797A"/>
          <w:w w:val="120"/>
          <w:sz w:val="16"/>
          <w:szCs w:val="16"/>
        </w:rPr>
        <w:t>your</w:t>
      </w:r>
      <w:r w:rsidR="00DE6FA2" w:rsidRPr="004B0B25">
        <w:rPr>
          <w:color w:val="75797A"/>
          <w:spacing w:val="9"/>
          <w:w w:val="120"/>
          <w:sz w:val="16"/>
          <w:szCs w:val="16"/>
        </w:rPr>
        <w:t xml:space="preserve"> </w:t>
      </w:r>
      <w:r w:rsidR="00DE6FA2" w:rsidRPr="004B0B25">
        <w:rPr>
          <w:color w:val="75797A"/>
          <w:w w:val="120"/>
          <w:sz w:val="16"/>
          <w:szCs w:val="16"/>
        </w:rPr>
        <w:t>Direct Debit,</w:t>
      </w:r>
      <w:r w:rsidR="00DE6FA2" w:rsidRPr="004B0B25">
        <w:rPr>
          <w:color w:val="75797A"/>
          <w:spacing w:val="-4"/>
          <w:w w:val="120"/>
          <w:sz w:val="16"/>
          <w:szCs w:val="16"/>
        </w:rPr>
        <w:t xml:space="preserve"> </w:t>
      </w:r>
      <w:r w:rsidR="00DE6FA2" w:rsidRPr="004B0B25">
        <w:rPr>
          <w:color w:val="75797A"/>
          <w:sz w:val="16"/>
          <w:szCs w:val="16"/>
        </w:rPr>
        <w:t>by</w:t>
      </w:r>
      <w:r w:rsidRPr="004B0B25">
        <w:rPr>
          <w:color w:val="75797A"/>
          <w:sz w:val="16"/>
          <w:szCs w:val="16"/>
        </w:rPr>
        <w:t xml:space="preserve"> </w:t>
      </w:r>
      <w:r w:rsidR="004B0B25" w:rsidRPr="004B0B25">
        <w:rPr>
          <w:color w:val="75797A"/>
          <w:sz w:val="16"/>
          <w:szCs w:val="16"/>
        </w:rPr>
        <w:t>Northern Oil Company Limited</w:t>
      </w:r>
      <w:r w:rsidRPr="004B0B25">
        <w:rPr>
          <w:color w:val="75797A"/>
          <w:sz w:val="16"/>
          <w:szCs w:val="16"/>
        </w:rPr>
        <w:t xml:space="preserve"> </w:t>
      </w:r>
      <w:r w:rsidR="00DE6FA2" w:rsidRPr="004B0B25">
        <w:rPr>
          <w:color w:val="75797A"/>
          <w:w w:val="123"/>
          <w:sz w:val="16"/>
          <w:szCs w:val="16"/>
        </w:rPr>
        <w:t>or</w:t>
      </w:r>
      <w:r w:rsidR="00DE6FA2" w:rsidRPr="004B0B25">
        <w:rPr>
          <w:color w:val="75797A"/>
          <w:spacing w:val="3"/>
          <w:w w:val="123"/>
          <w:sz w:val="16"/>
          <w:szCs w:val="16"/>
        </w:rPr>
        <w:t xml:space="preserve"> </w:t>
      </w:r>
      <w:r w:rsidR="00DE6FA2" w:rsidRPr="004B0B25">
        <w:rPr>
          <w:color w:val="75797A"/>
          <w:w w:val="123"/>
          <w:sz w:val="16"/>
          <w:szCs w:val="16"/>
        </w:rPr>
        <w:t>your</w:t>
      </w:r>
      <w:r w:rsidR="00DE6FA2" w:rsidRPr="004B0B25">
        <w:rPr>
          <w:color w:val="75797A"/>
          <w:spacing w:val="-1"/>
          <w:w w:val="123"/>
          <w:sz w:val="16"/>
          <w:szCs w:val="16"/>
        </w:rPr>
        <w:t xml:space="preserve"> </w:t>
      </w:r>
      <w:r w:rsidR="004B0B25">
        <w:rPr>
          <w:color w:val="75797A"/>
          <w:w w:val="123"/>
          <w:sz w:val="16"/>
          <w:szCs w:val="16"/>
        </w:rPr>
        <w:t>B</w:t>
      </w:r>
      <w:r w:rsidR="00DE6FA2" w:rsidRPr="004B0B25">
        <w:rPr>
          <w:color w:val="75797A"/>
          <w:w w:val="123"/>
          <w:sz w:val="16"/>
          <w:szCs w:val="16"/>
        </w:rPr>
        <w:t>ank</w:t>
      </w:r>
      <w:r w:rsidR="00DE6FA2" w:rsidRPr="004B0B25">
        <w:rPr>
          <w:color w:val="75797A"/>
          <w:spacing w:val="2"/>
          <w:w w:val="123"/>
          <w:sz w:val="16"/>
          <w:szCs w:val="16"/>
        </w:rPr>
        <w:t xml:space="preserve"> </w:t>
      </w:r>
      <w:r w:rsidR="00DE6FA2" w:rsidRPr="004B0B25">
        <w:rPr>
          <w:color w:val="75797A"/>
          <w:w w:val="123"/>
          <w:sz w:val="16"/>
          <w:szCs w:val="16"/>
        </w:rPr>
        <w:t>or</w:t>
      </w:r>
      <w:r w:rsidR="00DE6FA2" w:rsidRPr="004B0B25">
        <w:rPr>
          <w:color w:val="75797A"/>
          <w:spacing w:val="3"/>
          <w:w w:val="123"/>
          <w:sz w:val="16"/>
          <w:szCs w:val="16"/>
        </w:rPr>
        <w:t xml:space="preserve"> </w:t>
      </w:r>
      <w:r w:rsidR="004B0B25">
        <w:rPr>
          <w:color w:val="75797A"/>
          <w:w w:val="123"/>
          <w:sz w:val="16"/>
          <w:szCs w:val="16"/>
        </w:rPr>
        <w:t>B</w:t>
      </w:r>
      <w:r w:rsidR="00DE6FA2" w:rsidRPr="004B0B25">
        <w:rPr>
          <w:color w:val="75797A"/>
          <w:w w:val="123"/>
          <w:sz w:val="16"/>
          <w:szCs w:val="16"/>
        </w:rPr>
        <w:t>uilding</w:t>
      </w:r>
      <w:r w:rsidR="00DE6FA2" w:rsidRPr="004B0B25">
        <w:rPr>
          <w:color w:val="75797A"/>
          <w:spacing w:val="-17"/>
          <w:w w:val="123"/>
          <w:sz w:val="16"/>
          <w:szCs w:val="16"/>
        </w:rPr>
        <w:t xml:space="preserve"> </w:t>
      </w:r>
      <w:r w:rsidR="004B0B25">
        <w:rPr>
          <w:color w:val="75797A"/>
          <w:w w:val="123"/>
          <w:sz w:val="16"/>
          <w:szCs w:val="16"/>
        </w:rPr>
        <w:t>S</w:t>
      </w:r>
      <w:r w:rsidR="00DE6FA2" w:rsidRPr="004B0B25">
        <w:rPr>
          <w:color w:val="75797A"/>
          <w:w w:val="123"/>
          <w:sz w:val="16"/>
          <w:szCs w:val="16"/>
        </w:rPr>
        <w:t>ociety,</w:t>
      </w:r>
      <w:r w:rsidR="00DE6FA2" w:rsidRPr="004B0B25">
        <w:rPr>
          <w:color w:val="75797A"/>
          <w:spacing w:val="-1"/>
          <w:w w:val="123"/>
          <w:sz w:val="16"/>
          <w:szCs w:val="16"/>
        </w:rPr>
        <w:t xml:space="preserve"> </w:t>
      </w:r>
      <w:r w:rsidR="00DE6FA2" w:rsidRPr="004B0B25">
        <w:rPr>
          <w:color w:val="75797A"/>
          <w:w w:val="123"/>
          <w:sz w:val="16"/>
          <w:szCs w:val="16"/>
        </w:rPr>
        <w:t>you</w:t>
      </w:r>
      <w:r w:rsidR="00DE6FA2" w:rsidRPr="004B0B25">
        <w:rPr>
          <w:color w:val="75797A"/>
          <w:spacing w:val="-1"/>
          <w:w w:val="123"/>
          <w:sz w:val="16"/>
          <w:szCs w:val="16"/>
        </w:rPr>
        <w:t xml:space="preserve"> </w:t>
      </w:r>
      <w:r w:rsidR="00DE6FA2" w:rsidRPr="004B0B25">
        <w:rPr>
          <w:color w:val="75797A"/>
          <w:w w:val="129"/>
          <w:sz w:val="16"/>
          <w:szCs w:val="16"/>
        </w:rPr>
        <w:t xml:space="preserve">are </w:t>
      </w:r>
      <w:r w:rsidR="00DE6FA2" w:rsidRPr="004B0B25">
        <w:rPr>
          <w:color w:val="75797A"/>
          <w:w w:val="130"/>
          <w:sz w:val="16"/>
          <w:szCs w:val="16"/>
        </w:rPr>
        <w:t>entitled</w:t>
      </w:r>
      <w:r w:rsidR="00DE6FA2" w:rsidRPr="004B0B25">
        <w:rPr>
          <w:color w:val="75797A"/>
          <w:spacing w:val="-23"/>
          <w:w w:val="130"/>
          <w:sz w:val="16"/>
          <w:szCs w:val="16"/>
        </w:rPr>
        <w:t xml:space="preserve"> </w:t>
      </w:r>
      <w:r w:rsidR="00DE6FA2" w:rsidRPr="004B0B25">
        <w:rPr>
          <w:color w:val="75797A"/>
          <w:w w:val="130"/>
          <w:sz w:val="16"/>
          <w:szCs w:val="16"/>
        </w:rPr>
        <w:t>to</w:t>
      </w:r>
      <w:r w:rsidR="00DE6FA2" w:rsidRPr="004B0B25">
        <w:rPr>
          <w:color w:val="75797A"/>
          <w:spacing w:val="2"/>
          <w:w w:val="130"/>
          <w:sz w:val="16"/>
          <w:szCs w:val="16"/>
        </w:rPr>
        <w:t xml:space="preserve"> </w:t>
      </w:r>
      <w:r w:rsidR="00DE6FA2" w:rsidRPr="004B0B25">
        <w:rPr>
          <w:color w:val="75797A"/>
          <w:w w:val="130"/>
          <w:sz w:val="16"/>
          <w:szCs w:val="16"/>
        </w:rPr>
        <w:t>a</w:t>
      </w:r>
      <w:r w:rsidR="00DE6FA2" w:rsidRPr="004B0B25">
        <w:rPr>
          <w:color w:val="75797A"/>
          <w:spacing w:val="-4"/>
          <w:w w:val="130"/>
          <w:sz w:val="16"/>
          <w:szCs w:val="16"/>
        </w:rPr>
        <w:t xml:space="preserve"> </w:t>
      </w:r>
      <w:r w:rsidR="00DE6FA2" w:rsidRPr="004B0B25">
        <w:rPr>
          <w:color w:val="75797A"/>
          <w:sz w:val="16"/>
          <w:szCs w:val="16"/>
        </w:rPr>
        <w:t>full</w:t>
      </w:r>
      <w:r w:rsidR="00DE6FA2" w:rsidRPr="004B0B25">
        <w:rPr>
          <w:color w:val="75797A"/>
          <w:spacing w:val="26"/>
          <w:sz w:val="16"/>
          <w:szCs w:val="16"/>
        </w:rPr>
        <w:t xml:space="preserve"> </w:t>
      </w:r>
      <w:r w:rsidR="00DE6FA2" w:rsidRPr="004B0B25">
        <w:rPr>
          <w:color w:val="75797A"/>
          <w:w w:val="125"/>
          <w:sz w:val="16"/>
          <w:szCs w:val="16"/>
        </w:rPr>
        <w:t>and</w:t>
      </w:r>
      <w:r w:rsidR="00DE6FA2" w:rsidRPr="004B0B25">
        <w:rPr>
          <w:color w:val="75797A"/>
          <w:spacing w:val="5"/>
          <w:w w:val="125"/>
          <w:sz w:val="16"/>
          <w:szCs w:val="16"/>
        </w:rPr>
        <w:t xml:space="preserve"> </w:t>
      </w:r>
      <w:r w:rsidR="00DE6FA2" w:rsidRPr="004B0B25">
        <w:rPr>
          <w:color w:val="75797A"/>
          <w:w w:val="125"/>
          <w:sz w:val="16"/>
          <w:szCs w:val="16"/>
        </w:rPr>
        <w:t>immediate</w:t>
      </w:r>
      <w:r w:rsidR="00DE6FA2" w:rsidRPr="004B0B25">
        <w:rPr>
          <w:color w:val="75797A"/>
          <w:spacing w:val="-9"/>
          <w:w w:val="125"/>
          <w:sz w:val="16"/>
          <w:szCs w:val="16"/>
        </w:rPr>
        <w:t xml:space="preserve"> </w:t>
      </w:r>
      <w:r w:rsidR="00DE6FA2" w:rsidRPr="004B0B25">
        <w:rPr>
          <w:color w:val="75797A"/>
          <w:w w:val="125"/>
          <w:sz w:val="16"/>
          <w:szCs w:val="16"/>
        </w:rPr>
        <w:t>refund</w:t>
      </w:r>
      <w:r w:rsidR="00DE6FA2" w:rsidRPr="004B0B25">
        <w:rPr>
          <w:color w:val="75797A"/>
          <w:spacing w:val="-6"/>
          <w:w w:val="125"/>
          <w:sz w:val="16"/>
          <w:szCs w:val="16"/>
        </w:rPr>
        <w:t xml:space="preserve"> </w:t>
      </w:r>
      <w:r w:rsidR="00DE6FA2" w:rsidRPr="004B0B25">
        <w:rPr>
          <w:color w:val="75797A"/>
          <w:sz w:val="16"/>
          <w:szCs w:val="16"/>
        </w:rPr>
        <w:t>of</w:t>
      </w:r>
      <w:r w:rsidR="00DE6FA2" w:rsidRPr="004B0B25">
        <w:rPr>
          <w:color w:val="75797A"/>
          <w:spacing w:val="36"/>
          <w:sz w:val="16"/>
          <w:szCs w:val="16"/>
        </w:rPr>
        <w:t xml:space="preserve"> </w:t>
      </w:r>
      <w:r w:rsidR="00DE6FA2" w:rsidRPr="004B0B25">
        <w:rPr>
          <w:color w:val="75797A"/>
          <w:w w:val="124"/>
          <w:sz w:val="16"/>
          <w:szCs w:val="16"/>
        </w:rPr>
        <w:t>the</w:t>
      </w:r>
      <w:r w:rsidR="00DE6FA2" w:rsidRPr="004B0B25">
        <w:rPr>
          <w:color w:val="75797A"/>
          <w:spacing w:val="14"/>
          <w:w w:val="124"/>
          <w:sz w:val="16"/>
          <w:szCs w:val="16"/>
        </w:rPr>
        <w:t xml:space="preserve"> </w:t>
      </w:r>
      <w:r w:rsidR="00DE6FA2" w:rsidRPr="004B0B25">
        <w:rPr>
          <w:color w:val="75797A"/>
          <w:w w:val="124"/>
          <w:sz w:val="16"/>
          <w:szCs w:val="16"/>
        </w:rPr>
        <w:t>amount</w:t>
      </w:r>
      <w:r w:rsidR="00DE6FA2" w:rsidRPr="004B0B25">
        <w:rPr>
          <w:color w:val="75797A"/>
          <w:spacing w:val="13"/>
          <w:w w:val="124"/>
          <w:sz w:val="16"/>
          <w:szCs w:val="16"/>
        </w:rPr>
        <w:t xml:space="preserve"> </w:t>
      </w:r>
      <w:r w:rsidR="00DE6FA2" w:rsidRPr="004B0B25">
        <w:rPr>
          <w:color w:val="75797A"/>
          <w:w w:val="124"/>
          <w:sz w:val="16"/>
          <w:szCs w:val="16"/>
        </w:rPr>
        <w:t>paid</w:t>
      </w:r>
      <w:r w:rsidR="00DE6FA2" w:rsidRPr="004B0B25">
        <w:rPr>
          <w:color w:val="75797A"/>
          <w:spacing w:val="4"/>
          <w:w w:val="124"/>
          <w:sz w:val="16"/>
          <w:szCs w:val="16"/>
        </w:rPr>
        <w:t xml:space="preserve"> </w:t>
      </w:r>
      <w:r w:rsidR="00DE6FA2" w:rsidRPr="004B0B25">
        <w:rPr>
          <w:color w:val="75797A"/>
          <w:w w:val="124"/>
          <w:sz w:val="16"/>
          <w:szCs w:val="16"/>
        </w:rPr>
        <w:t>from</w:t>
      </w:r>
      <w:r w:rsidR="00DE6FA2" w:rsidRPr="004B0B25">
        <w:rPr>
          <w:color w:val="75797A"/>
          <w:spacing w:val="-11"/>
          <w:w w:val="124"/>
          <w:sz w:val="16"/>
          <w:szCs w:val="16"/>
        </w:rPr>
        <w:t xml:space="preserve"> </w:t>
      </w:r>
      <w:r w:rsidR="00DE6FA2" w:rsidRPr="004B0B25">
        <w:rPr>
          <w:color w:val="75797A"/>
          <w:w w:val="124"/>
          <w:sz w:val="16"/>
          <w:szCs w:val="16"/>
        </w:rPr>
        <w:t>your</w:t>
      </w:r>
      <w:r w:rsidR="00DE6FA2" w:rsidRPr="004B0B25">
        <w:rPr>
          <w:color w:val="75797A"/>
          <w:spacing w:val="-5"/>
          <w:w w:val="124"/>
          <w:sz w:val="16"/>
          <w:szCs w:val="16"/>
        </w:rPr>
        <w:t xml:space="preserve"> </w:t>
      </w:r>
      <w:r w:rsidR="00DE6FA2" w:rsidRPr="004B0B25">
        <w:rPr>
          <w:color w:val="75797A"/>
          <w:w w:val="124"/>
          <w:sz w:val="16"/>
          <w:szCs w:val="16"/>
        </w:rPr>
        <w:t>bank</w:t>
      </w:r>
      <w:r w:rsidR="00DE6FA2" w:rsidRPr="004B0B25">
        <w:rPr>
          <w:color w:val="75797A"/>
          <w:spacing w:val="-2"/>
          <w:w w:val="124"/>
          <w:sz w:val="16"/>
          <w:szCs w:val="16"/>
        </w:rPr>
        <w:t xml:space="preserve"> </w:t>
      </w:r>
      <w:r w:rsidR="00DE6FA2" w:rsidRPr="004B0B25">
        <w:rPr>
          <w:color w:val="75797A"/>
          <w:w w:val="124"/>
          <w:sz w:val="16"/>
          <w:szCs w:val="16"/>
        </w:rPr>
        <w:t>or</w:t>
      </w:r>
      <w:r w:rsidR="00DE6FA2" w:rsidRPr="004B0B25">
        <w:rPr>
          <w:color w:val="75797A"/>
          <w:spacing w:val="1"/>
          <w:w w:val="124"/>
          <w:sz w:val="16"/>
          <w:szCs w:val="16"/>
        </w:rPr>
        <w:t xml:space="preserve"> </w:t>
      </w:r>
      <w:r w:rsidR="00DE6FA2" w:rsidRPr="004B0B25">
        <w:rPr>
          <w:color w:val="75797A"/>
          <w:w w:val="124"/>
          <w:sz w:val="16"/>
          <w:szCs w:val="16"/>
        </w:rPr>
        <w:t>building</w:t>
      </w:r>
      <w:r w:rsidR="00DE6FA2" w:rsidRPr="004B0B25">
        <w:rPr>
          <w:color w:val="75797A"/>
          <w:spacing w:val="-23"/>
          <w:w w:val="124"/>
          <w:sz w:val="16"/>
          <w:szCs w:val="16"/>
        </w:rPr>
        <w:t xml:space="preserve"> </w:t>
      </w:r>
      <w:r w:rsidR="00DE6FA2" w:rsidRPr="004B0B25">
        <w:rPr>
          <w:color w:val="75797A"/>
          <w:w w:val="124"/>
          <w:sz w:val="16"/>
          <w:szCs w:val="16"/>
        </w:rPr>
        <w:t>society</w:t>
      </w:r>
      <w:r w:rsidR="00DE6FA2" w:rsidRPr="004B0B25">
        <w:rPr>
          <w:color w:val="75797A"/>
          <w:spacing w:val="7"/>
          <w:w w:val="124"/>
          <w:sz w:val="16"/>
          <w:szCs w:val="16"/>
        </w:rPr>
        <w:t xml:space="preserve"> </w:t>
      </w:r>
      <w:r w:rsidR="00DE6FA2" w:rsidRPr="004B0B25">
        <w:rPr>
          <w:color w:val="75797A"/>
          <w:sz w:val="16"/>
          <w:szCs w:val="16"/>
        </w:rPr>
        <w:t>–</w:t>
      </w:r>
      <w:r w:rsidR="00DE6FA2" w:rsidRPr="004B0B25">
        <w:rPr>
          <w:color w:val="75797A"/>
          <w:spacing w:val="12"/>
          <w:sz w:val="16"/>
          <w:szCs w:val="16"/>
        </w:rPr>
        <w:t xml:space="preserve"> </w:t>
      </w:r>
      <w:r w:rsidR="00DE6FA2" w:rsidRPr="004B0B25">
        <w:rPr>
          <w:color w:val="75797A"/>
          <w:sz w:val="16"/>
          <w:szCs w:val="16"/>
        </w:rPr>
        <w:t>if</w:t>
      </w:r>
      <w:r w:rsidR="00DE6FA2" w:rsidRPr="004B0B25">
        <w:rPr>
          <w:color w:val="75797A"/>
          <w:spacing w:val="11"/>
          <w:sz w:val="16"/>
          <w:szCs w:val="16"/>
        </w:rPr>
        <w:t xml:space="preserve"> </w:t>
      </w:r>
      <w:r w:rsidR="00DE6FA2" w:rsidRPr="004B0B25">
        <w:rPr>
          <w:color w:val="75797A"/>
          <w:w w:val="123"/>
          <w:sz w:val="16"/>
          <w:szCs w:val="16"/>
        </w:rPr>
        <w:t>you</w:t>
      </w:r>
      <w:r w:rsidR="00DE6FA2" w:rsidRPr="004B0B25">
        <w:rPr>
          <w:color w:val="75797A"/>
          <w:spacing w:val="-1"/>
          <w:w w:val="123"/>
          <w:sz w:val="16"/>
          <w:szCs w:val="16"/>
        </w:rPr>
        <w:t xml:space="preserve"> </w:t>
      </w:r>
      <w:r w:rsidR="00DE6FA2" w:rsidRPr="004B0B25">
        <w:rPr>
          <w:color w:val="75797A"/>
          <w:w w:val="123"/>
          <w:sz w:val="16"/>
          <w:szCs w:val="16"/>
        </w:rPr>
        <w:t>receive</w:t>
      </w:r>
      <w:r w:rsidR="00DE6FA2" w:rsidRPr="004B0B25">
        <w:rPr>
          <w:color w:val="75797A"/>
          <w:spacing w:val="3"/>
          <w:w w:val="123"/>
          <w:sz w:val="16"/>
          <w:szCs w:val="16"/>
        </w:rPr>
        <w:t xml:space="preserve"> </w:t>
      </w:r>
      <w:r w:rsidR="00DE6FA2" w:rsidRPr="004B0B25">
        <w:rPr>
          <w:color w:val="75797A"/>
          <w:w w:val="130"/>
          <w:sz w:val="16"/>
          <w:szCs w:val="16"/>
        </w:rPr>
        <w:t xml:space="preserve">a </w:t>
      </w:r>
      <w:r w:rsidR="008A03AB" w:rsidRPr="004B0B25">
        <w:rPr>
          <w:color w:val="75797A"/>
          <w:w w:val="126"/>
          <w:sz w:val="16"/>
          <w:szCs w:val="16"/>
        </w:rPr>
        <w:t>refund,</w:t>
      </w:r>
      <w:r w:rsidR="00DE6FA2" w:rsidRPr="004B0B25">
        <w:rPr>
          <w:color w:val="75797A"/>
          <w:spacing w:val="-11"/>
          <w:w w:val="126"/>
          <w:sz w:val="16"/>
          <w:szCs w:val="16"/>
        </w:rPr>
        <w:t xml:space="preserve"> </w:t>
      </w:r>
      <w:r w:rsidR="00DE6FA2" w:rsidRPr="004B0B25">
        <w:rPr>
          <w:color w:val="75797A"/>
          <w:w w:val="126"/>
          <w:sz w:val="16"/>
          <w:szCs w:val="16"/>
        </w:rPr>
        <w:t>you</w:t>
      </w:r>
      <w:r w:rsidR="00DE6FA2" w:rsidRPr="004B0B25">
        <w:rPr>
          <w:color w:val="75797A"/>
          <w:spacing w:val="-10"/>
          <w:w w:val="126"/>
          <w:sz w:val="16"/>
          <w:szCs w:val="16"/>
        </w:rPr>
        <w:t xml:space="preserve"> </w:t>
      </w:r>
      <w:r w:rsidR="00DE6FA2" w:rsidRPr="004B0B25">
        <w:rPr>
          <w:color w:val="75797A"/>
          <w:w w:val="126"/>
          <w:sz w:val="16"/>
          <w:szCs w:val="16"/>
        </w:rPr>
        <w:t>are</w:t>
      </w:r>
      <w:r w:rsidR="00DE6FA2" w:rsidRPr="004B0B25">
        <w:rPr>
          <w:color w:val="75797A"/>
          <w:spacing w:val="3"/>
          <w:w w:val="126"/>
          <w:sz w:val="16"/>
          <w:szCs w:val="16"/>
        </w:rPr>
        <w:t xml:space="preserve"> </w:t>
      </w:r>
      <w:r w:rsidR="00DE6FA2" w:rsidRPr="004B0B25">
        <w:rPr>
          <w:color w:val="75797A"/>
          <w:w w:val="126"/>
          <w:sz w:val="16"/>
          <w:szCs w:val="16"/>
        </w:rPr>
        <w:t>not</w:t>
      </w:r>
      <w:r w:rsidR="00DE6FA2" w:rsidRPr="004B0B25">
        <w:rPr>
          <w:color w:val="75797A"/>
          <w:spacing w:val="6"/>
          <w:w w:val="126"/>
          <w:sz w:val="16"/>
          <w:szCs w:val="16"/>
        </w:rPr>
        <w:t xml:space="preserve"> </w:t>
      </w:r>
      <w:r w:rsidR="00DE6FA2" w:rsidRPr="004B0B25">
        <w:rPr>
          <w:color w:val="75797A"/>
          <w:w w:val="126"/>
          <w:sz w:val="16"/>
          <w:szCs w:val="16"/>
        </w:rPr>
        <w:t>entitled</w:t>
      </w:r>
      <w:r w:rsidR="00DE6FA2" w:rsidRPr="004B0B25">
        <w:rPr>
          <w:color w:val="75797A"/>
          <w:spacing w:val="-2"/>
          <w:w w:val="126"/>
          <w:sz w:val="16"/>
          <w:szCs w:val="16"/>
        </w:rPr>
        <w:t xml:space="preserve"> </w:t>
      </w:r>
      <w:r w:rsidR="00DE6FA2" w:rsidRPr="004B0B25">
        <w:rPr>
          <w:color w:val="75797A"/>
          <w:w w:val="126"/>
          <w:sz w:val="16"/>
          <w:szCs w:val="16"/>
        </w:rPr>
        <w:t>to,</w:t>
      </w:r>
      <w:r w:rsidR="00DE6FA2" w:rsidRPr="004B0B25">
        <w:rPr>
          <w:color w:val="75797A"/>
          <w:spacing w:val="-2"/>
          <w:w w:val="126"/>
          <w:sz w:val="16"/>
          <w:szCs w:val="16"/>
        </w:rPr>
        <w:t xml:space="preserve"> </w:t>
      </w:r>
      <w:r w:rsidR="00DE6FA2" w:rsidRPr="004B0B25">
        <w:rPr>
          <w:color w:val="75797A"/>
          <w:w w:val="126"/>
          <w:sz w:val="16"/>
          <w:szCs w:val="16"/>
        </w:rPr>
        <w:t>you</w:t>
      </w:r>
      <w:r w:rsidR="00DE6FA2" w:rsidRPr="004B0B25">
        <w:rPr>
          <w:color w:val="75797A"/>
          <w:spacing w:val="-10"/>
          <w:w w:val="126"/>
          <w:sz w:val="16"/>
          <w:szCs w:val="16"/>
        </w:rPr>
        <w:t xml:space="preserve"> </w:t>
      </w:r>
      <w:r w:rsidR="00DE6FA2" w:rsidRPr="004B0B25">
        <w:rPr>
          <w:color w:val="75797A"/>
          <w:w w:val="126"/>
          <w:sz w:val="16"/>
          <w:szCs w:val="16"/>
        </w:rPr>
        <w:t>must</w:t>
      </w:r>
      <w:r w:rsidR="00DE6FA2" w:rsidRPr="004B0B25">
        <w:rPr>
          <w:color w:val="75797A"/>
          <w:spacing w:val="1"/>
          <w:w w:val="126"/>
          <w:sz w:val="16"/>
          <w:szCs w:val="16"/>
        </w:rPr>
        <w:t xml:space="preserve"> </w:t>
      </w:r>
      <w:r w:rsidR="00DE6FA2" w:rsidRPr="004B0B25">
        <w:rPr>
          <w:color w:val="75797A"/>
          <w:w w:val="126"/>
          <w:sz w:val="16"/>
          <w:szCs w:val="16"/>
        </w:rPr>
        <w:t xml:space="preserve">pay </w:t>
      </w:r>
      <w:r w:rsidR="00DE6FA2" w:rsidRPr="004B0B25">
        <w:rPr>
          <w:color w:val="75797A"/>
          <w:sz w:val="16"/>
          <w:szCs w:val="16"/>
        </w:rPr>
        <w:t>it</w:t>
      </w:r>
      <w:r w:rsidR="00DE6FA2" w:rsidRPr="004B0B25">
        <w:rPr>
          <w:color w:val="75797A"/>
          <w:spacing w:val="26"/>
          <w:sz w:val="16"/>
          <w:szCs w:val="16"/>
        </w:rPr>
        <w:t xml:space="preserve"> </w:t>
      </w:r>
      <w:r w:rsidR="00DE6FA2" w:rsidRPr="004B0B25">
        <w:rPr>
          <w:color w:val="75797A"/>
          <w:w w:val="123"/>
          <w:sz w:val="16"/>
          <w:szCs w:val="16"/>
        </w:rPr>
        <w:t>back</w:t>
      </w:r>
      <w:r w:rsidR="00DE6FA2" w:rsidRPr="004B0B25">
        <w:rPr>
          <w:color w:val="75797A"/>
          <w:spacing w:val="8"/>
          <w:w w:val="123"/>
          <w:sz w:val="16"/>
          <w:szCs w:val="16"/>
        </w:rPr>
        <w:t xml:space="preserve"> </w:t>
      </w:r>
      <w:r w:rsidR="00DE6FA2" w:rsidRPr="004B0B25">
        <w:rPr>
          <w:color w:val="75797A"/>
          <w:w w:val="123"/>
          <w:sz w:val="16"/>
          <w:szCs w:val="16"/>
        </w:rPr>
        <w:t>when</w:t>
      </w:r>
      <w:r w:rsidR="00DE6FA2" w:rsidRPr="004B0B25">
        <w:rPr>
          <w:color w:val="75797A"/>
          <w:spacing w:val="2"/>
          <w:w w:val="123"/>
          <w:sz w:val="16"/>
          <w:szCs w:val="16"/>
        </w:rPr>
        <w:t xml:space="preserve"> </w:t>
      </w:r>
      <w:r w:rsidR="004B0B25">
        <w:rPr>
          <w:color w:val="75797A"/>
          <w:w w:val="123"/>
          <w:sz w:val="16"/>
          <w:szCs w:val="16"/>
        </w:rPr>
        <w:t xml:space="preserve">Northern Oil Company Limited </w:t>
      </w:r>
      <w:r w:rsidR="00DE6FA2" w:rsidRPr="004B0B25">
        <w:rPr>
          <w:color w:val="75797A"/>
          <w:w w:val="123"/>
          <w:sz w:val="16"/>
          <w:szCs w:val="16"/>
        </w:rPr>
        <w:t>asks</w:t>
      </w:r>
      <w:r w:rsidR="00DE6FA2" w:rsidRPr="004B0B25">
        <w:rPr>
          <w:color w:val="75797A"/>
          <w:spacing w:val="2"/>
          <w:w w:val="123"/>
          <w:sz w:val="16"/>
          <w:szCs w:val="16"/>
        </w:rPr>
        <w:t xml:space="preserve"> </w:t>
      </w:r>
      <w:r w:rsidR="00DE6FA2" w:rsidRPr="004B0B25">
        <w:rPr>
          <w:color w:val="75797A"/>
          <w:w w:val="123"/>
          <w:sz w:val="16"/>
          <w:szCs w:val="16"/>
        </w:rPr>
        <w:t>you</w:t>
      </w:r>
      <w:r w:rsidR="00DE6FA2" w:rsidRPr="004B0B25">
        <w:rPr>
          <w:color w:val="75797A"/>
          <w:spacing w:val="-1"/>
          <w:w w:val="123"/>
          <w:sz w:val="16"/>
          <w:szCs w:val="16"/>
        </w:rPr>
        <w:t xml:space="preserve"> </w:t>
      </w:r>
      <w:r w:rsidR="00DE6FA2" w:rsidRPr="004B0B25">
        <w:rPr>
          <w:color w:val="75797A"/>
          <w:w w:val="126"/>
          <w:sz w:val="16"/>
          <w:szCs w:val="16"/>
        </w:rPr>
        <w:t>to.</w:t>
      </w:r>
    </w:p>
    <w:p w14:paraId="089389A0" w14:textId="348AAFE2" w:rsidR="00074F9D" w:rsidRPr="004B0B25" w:rsidRDefault="00074F9D">
      <w:pPr>
        <w:spacing w:before="1" w:line="140" w:lineRule="exact"/>
        <w:rPr>
          <w:sz w:val="16"/>
          <w:szCs w:val="16"/>
        </w:rPr>
      </w:pPr>
    </w:p>
    <w:p w14:paraId="1F1364F7" w14:textId="478A3A15" w:rsidR="00074F9D" w:rsidRPr="004B0B25" w:rsidRDefault="008803D2">
      <w:pPr>
        <w:spacing w:line="306" w:lineRule="auto"/>
        <w:ind w:left="420" w:right="234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DA680C3" wp14:editId="009747B9">
            <wp:simplePos x="0" y="0"/>
            <wp:positionH relativeFrom="page">
              <wp:posOffset>5524500</wp:posOffset>
            </wp:positionH>
            <wp:positionV relativeFrom="page">
              <wp:posOffset>9582150</wp:posOffset>
            </wp:positionV>
            <wp:extent cx="1358900" cy="374650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45" w:rsidRPr="004B0B25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EDC57FB" wp14:editId="01EDD250">
                <wp:simplePos x="0" y="0"/>
                <wp:positionH relativeFrom="page">
                  <wp:posOffset>830580</wp:posOffset>
                </wp:positionH>
                <wp:positionV relativeFrom="paragraph">
                  <wp:posOffset>38100</wp:posOffset>
                </wp:positionV>
                <wp:extent cx="40640" cy="40640"/>
                <wp:effectExtent l="5080" t="0" r="508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40" cy="40640"/>
                          <a:chOff x="1308" y="61"/>
                          <a:chExt cx="64" cy="6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08" y="61"/>
                            <a:ext cx="64" cy="64"/>
                          </a:xfrm>
                          <a:custGeom>
                            <a:avLst/>
                            <a:gdLst>
                              <a:gd name="T0" fmla="+- 0 1315 1308"/>
                              <a:gd name="T1" fmla="*/ T0 w 64"/>
                              <a:gd name="T2" fmla="+- 0 113 61"/>
                              <a:gd name="T3" fmla="*/ 113 h 64"/>
                              <a:gd name="T4" fmla="+- 0 1334 1308"/>
                              <a:gd name="T5" fmla="*/ T4 w 64"/>
                              <a:gd name="T6" fmla="+- 0 124 61"/>
                              <a:gd name="T7" fmla="*/ 124 h 64"/>
                              <a:gd name="T8" fmla="+- 0 1340 1308"/>
                              <a:gd name="T9" fmla="*/ T8 w 64"/>
                              <a:gd name="T10" fmla="+- 0 125 61"/>
                              <a:gd name="T11" fmla="*/ 125 h 64"/>
                              <a:gd name="T12" fmla="+- 0 1361 1308"/>
                              <a:gd name="T13" fmla="*/ T12 w 64"/>
                              <a:gd name="T14" fmla="+- 0 117 61"/>
                              <a:gd name="T15" fmla="*/ 117 h 64"/>
                              <a:gd name="T16" fmla="+- 0 1371 1308"/>
                              <a:gd name="T17" fmla="*/ T16 w 64"/>
                              <a:gd name="T18" fmla="+- 0 99 61"/>
                              <a:gd name="T19" fmla="*/ 99 h 64"/>
                              <a:gd name="T20" fmla="+- 0 1372 1308"/>
                              <a:gd name="T21" fmla="*/ T20 w 64"/>
                              <a:gd name="T22" fmla="+- 0 93 61"/>
                              <a:gd name="T23" fmla="*/ 93 h 64"/>
                              <a:gd name="T24" fmla="+- 0 1365 1308"/>
                              <a:gd name="T25" fmla="*/ T24 w 64"/>
                              <a:gd name="T26" fmla="+- 0 72 61"/>
                              <a:gd name="T27" fmla="*/ 72 h 64"/>
                              <a:gd name="T28" fmla="+- 0 1346 1308"/>
                              <a:gd name="T29" fmla="*/ T28 w 64"/>
                              <a:gd name="T30" fmla="+- 0 61 61"/>
                              <a:gd name="T31" fmla="*/ 61 h 64"/>
                              <a:gd name="T32" fmla="+- 0 1340 1308"/>
                              <a:gd name="T33" fmla="*/ T32 w 64"/>
                              <a:gd name="T34" fmla="+- 0 61 61"/>
                              <a:gd name="T35" fmla="*/ 61 h 64"/>
                              <a:gd name="T36" fmla="+- 0 1319 1308"/>
                              <a:gd name="T37" fmla="*/ T36 w 64"/>
                              <a:gd name="T38" fmla="+- 0 68 61"/>
                              <a:gd name="T39" fmla="*/ 68 h 64"/>
                              <a:gd name="T40" fmla="+- 0 1309 1308"/>
                              <a:gd name="T41" fmla="*/ T40 w 64"/>
                              <a:gd name="T42" fmla="+- 0 87 61"/>
                              <a:gd name="T43" fmla="*/ 87 h 64"/>
                              <a:gd name="T44" fmla="+- 0 1308 1308"/>
                              <a:gd name="T45" fmla="*/ T44 w 64"/>
                              <a:gd name="T46" fmla="+- 0 93 61"/>
                              <a:gd name="T47" fmla="*/ 93 h 64"/>
                              <a:gd name="T48" fmla="+- 0 1315 1308"/>
                              <a:gd name="T49" fmla="*/ T48 w 64"/>
                              <a:gd name="T50" fmla="+- 0 113 61"/>
                              <a:gd name="T51" fmla="*/ 113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7" y="52"/>
                                </a:moveTo>
                                <a:lnTo>
                                  <a:pt x="26" y="63"/>
                                </a:lnTo>
                                <a:lnTo>
                                  <a:pt x="32" y="64"/>
                                </a:lnTo>
                                <a:lnTo>
                                  <a:pt x="53" y="56"/>
                                </a:lnTo>
                                <a:lnTo>
                                  <a:pt x="63" y="38"/>
                                </a:lnTo>
                                <a:lnTo>
                                  <a:pt x="64" y="32"/>
                                </a:lnTo>
                                <a:lnTo>
                                  <a:pt x="57" y="11"/>
                                </a:lnTo>
                                <a:lnTo>
                                  <a:pt x="38" y="0"/>
                                </a:lnTo>
                                <a:lnTo>
                                  <a:pt x="32" y="0"/>
                                </a:lnTo>
                                <a:lnTo>
                                  <a:pt x="11" y="7"/>
                                </a:lnTo>
                                <a:lnTo>
                                  <a:pt x="1" y="26"/>
                                </a:lnTo>
                                <a:lnTo>
                                  <a:pt x="0" y="32"/>
                                </a:lnTo>
                                <a:lnTo>
                                  <a:pt x="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9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45CE7" id="Group 2" o:spid="_x0000_s1026" style="position:absolute;margin-left:65.4pt;margin-top:3pt;width:3.2pt;height:3.2pt;z-index:-251664384;mso-position-horizontal-relative:page" coordorigin="1308,61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">
                <v:shape id="Freeform 3" o:spid="_x0000_s1027" style="position:absolute;left:1308;top:61;width:64;height:64;visibility:visible;mso-wrap-style:square;v-text-anchor:top" coordsize="6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" path="m7,52l26,63r6,1l53,56,63,38r1,-6l57,11,38,,32,,11,7,1,26,,32,7,52xe" fillcolor="#75797a" stroked="f">
                  <v:path arrowok="t" o:connecttype="custom" o:connectlocs="7,113;26,124;32,125;53,117;63,99;64,93;57,72;38,61;32,61;11,68;1,87;0,93;7,113" o:connectangles="0,0,0,0,0,0,0,0,0,0,0,0,0"/>
                </v:shape>
                <w10:wrap anchorx="page"/>
              </v:group>
            </w:pict>
          </mc:Fallback>
        </mc:AlternateContent>
      </w:r>
      <w:r w:rsidR="00DE6FA2" w:rsidRPr="004B0B25">
        <w:rPr>
          <w:color w:val="75797A"/>
          <w:sz w:val="16"/>
          <w:szCs w:val="16"/>
        </w:rPr>
        <w:t xml:space="preserve">You </w:t>
      </w:r>
      <w:r w:rsidR="00DE6FA2" w:rsidRPr="004B0B25">
        <w:rPr>
          <w:color w:val="75797A"/>
          <w:w w:val="125"/>
          <w:sz w:val="16"/>
          <w:szCs w:val="16"/>
        </w:rPr>
        <w:t>can</w:t>
      </w:r>
      <w:r w:rsidR="00DE6FA2" w:rsidRPr="004B0B25">
        <w:rPr>
          <w:color w:val="75797A"/>
          <w:spacing w:val="2"/>
          <w:w w:val="125"/>
          <w:sz w:val="16"/>
          <w:szCs w:val="16"/>
        </w:rPr>
        <w:t xml:space="preserve"> </w:t>
      </w:r>
      <w:r w:rsidR="00DE6FA2" w:rsidRPr="004B0B25">
        <w:rPr>
          <w:color w:val="75797A"/>
          <w:w w:val="125"/>
          <w:sz w:val="16"/>
          <w:szCs w:val="16"/>
        </w:rPr>
        <w:t>cancel</w:t>
      </w:r>
      <w:r w:rsidR="00DE6FA2" w:rsidRPr="004B0B25">
        <w:rPr>
          <w:color w:val="75797A"/>
          <w:spacing w:val="-2"/>
          <w:w w:val="125"/>
          <w:sz w:val="16"/>
          <w:szCs w:val="16"/>
        </w:rPr>
        <w:t xml:space="preserve"> </w:t>
      </w:r>
      <w:r w:rsidR="00DE6FA2" w:rsidRPr="004B0B25">
        <w:rPr>
          <w:color w:val="75797A"/>
          <w:w w:val="125"/>
          <w:sz w:val="16"/>
          <w:szCs w:val="16"/>
        </w:rPr>
        <w:t>a</w:t>
      </w:r>
      <w:r w:rsidR="00DE6FA2" w:rsidRPr="004B0B25">
        <w:rPr>
          <w:color w:val="75797A"/>
          <w:spacing w:val="2"/>
          <w:w w:val="125"/>
          <w:sz w:val="16"/>
          <w:szCs w:val="16"/>
        </w:rPr>
        <w:t xml:space="preserve"> </w:t>
      </w:r>
      <w:r w:rsidR="00DE6FA2" w:rsidRPr="004B0B25">
        <w:rPr>
          <w:color w:val="75797A"/>
          <w:w w:val="125"/>
          <w:sz w:val="16"/>
          <w:szCs w:val="16"/>
        </w:rPr>
        <w:t>Direct</w:t>
      </w:r>
      <w:r w:rsidR="00DE6FA2" w:rsidRPr="004B0B25">
        <w:rPr>
          <w:color w:val="75797A"/>
          <w:spacing w:val="-22"/>
          <w:w w:val="125"/>
          <w:sz w:val="16"/>
          <w:szCs w:val="16"/>
        </w:rPr>
        <w:t xml:space="preserve"> </w:t>
      </w:r>
      <w:r w:rsidR="00DE6FA2" w:rsidRPr="004B0B25">
        <w:rPr>
          <w:color w:val="75797A"/>
          <w:w w:val="125"/>
          <w:sz w:val="16"/>
          <w:szCs w:val="16"/>
        </w:rPr>
        <w:t>Debit</w:t>
      </w:r>
      <w:r w:rsidR="00DE6FA2" w:rsidRPr="004B0B25">
        <w:rPr>
          <w:color w:val="75797A"/>
          <w:spacing w:val="-16"/>
          <w:w w:val="125"/>
          <w:sz w:val="16"/>
          <w:szCs w:val="16"/>
        </w:rPr>
        <w:t xml:space="preserve"> </w:t>
      </w:r>
      <w:r w:rsidR="00DE6FA2" w:rsidRPr="004B0B25">
        <w:rPr>
          <w:color w:val="75797A"/>
          <w:w w:val="125"/>
          <w:sz w:val="16"/>
          <w:szCs w:val="16"/>
        </w:rPr>
        <w:t>at</w:t>
      </w:r>
      <w:r w:rsidR="00DE6FA2" w:rsidRPr="004B0B25">
        <w:rPr>
          <w:color w:val="75797A"/>
          <w:spacing w:val="11"/>
          <w:w w:val="125"/>
          <w:sz w:val="16"/>
          <w:szCs w:val="16"/>
        </w:rPr>
        <w:t xml:space="preserve"> </w:t>
      </w:r>
      <w:r w:rsidR="00DE6FA2" w:rsidRPr="004B0B25">
        <w:rPr>
          <w:color w:val="75797A"/>
          <w:w w:val="125"/>
          <w:sz w:val="16"/>
          <w:szCs w:val="16"/>
        </w:rPr>
        <w:t>any</w:t>
      </w:r>
      <w:r w:rsidR="00DE6FA2" w:rsidRPr="004B0B25">
        <w:rPr>
          <w:color w:val="75797A"/>
          <w:spacing w:val="-7"/>
          <w:w w:val="125"/>
          <w:sz w:val="16"/>
          <w:szCs w:val="16"/>
        </w:rPr>
        <w:t xml:space="preserve"> </w:t>
      </w:r>
      <w:r w:rsidR="00DE6FA2" w:rsidRPr="004B0B25">
        <w:rPr>
          <w:color w:val="75797A"/>
          <w:w w:val="125"/>
          <w:sz w:val="16"/>
          <w:szCs w:val="16"/>
        </w:rPr>
        <w:t>time</w:t>
      </w:r>
      <w:r w:rsidR="00DE6FA2" w:rsidRPr="004B0B25">
        <w:rPr>
          <w:color w:val="75797A"/>
          <w:spacing w:val="-5"/>
          <w:w w:val="125"/>
          <w:sz w:val="16"/>
          <w:szCs w:val="16"/>
        </w:rPr>
        <w:t xml:space="preserve"> </w:t>
      </w:r>
      <w:r w:rsidR="00DE6FA2" w:rsidRPr="004B0B25">
        <w:rPr>
          <w:color w:val="75797A"/>
          <w:sz w:val="16"/>
          <w:szCs w:val="16"/>
        </w:rPr>
        <w:t xml:space="preserve">by </w:t>
      </w:r>
      <w:r w:rsidR="00DE6FA2" w:rsidRPr="004B0B25">
        <w:rPr>
          <w:color w:val="75797A"/>
          <w:w w:val="123"/>
          <w:sz w:val="16"/>
          <w:szCs w:val="16"/>
        </w:rPr>
        <w:t>simply</w:t>
      </w:r>
      <w:r w:rsidR="00DE6FA2" w:rsidRPr="004B0B25">
        <w:rPr>
          <w:color w:val="75797A"/>
          <w:spacing w:val="-23"/>
          <w:w w:val="123"/>
          <w:sz w:val="16"/>
          <w:szCs w:val="16"/>
        </w:rPr>
        <w:t xml:space="preserve"> </w:t>
      </w:r>
      <w:r w:rsidR="00DE6FA2" w:rsidRPr="004B0B25">
        <w:rPr>
          <w:color w:val="75797A"/>
          <w:w w:val="123"/>
          <w:sz w:val="16"/>
          <w:szCs w:val="16"/>
        </w:rPr>
        <w:t>contacting</w:t>
      </w:r>
      <w:r w:rsidR="00DE6FA2" w:rsidRPr="004B0B25">
        <w:rPr>
          <w:color w:val="75797A"/>
          <w:spacing w:val="32"/>
          <w:w w:val="123"/>
          <w:sz w:val="16"/>
          <w:szCs w:val="16"/>
        </w:rPr>
        <w:t xml:space="preserve"> </w:t>
      </w:r>
      <w:r w:rsidR="00DE6FA2" w:rsidRPr="004B0B25">
        <w:rPr>
          <w:color w:val="75797A"/>
          <w:w w:val="123"/>
          <w:sz w:val="16"/>
          <w:szCs w:val="16"/>
        </w:rPr>
        <w:t>your</w:t>
      </w:r>
      <w:r w:rsidR="00DE6FA2" w:rsidRPr="004B0B25">
        <w:rPr>
          <w:color w:val="75797A"/>
          <w:spacing w:val="-1"/>
          <w:w w:val="123"/>
          <w:sz w:val="16"/>
          <w:szCs w:val="16"/>
        </w:rPr>
        <w:t xml:space="preserve"> </w:t>
      </w:r>
      <w:r w:rsidR="004B0B25">
        <w:rPr>
          <w:color w:val="75797A"/>
          <w:w w:val="123"/>
          <w:sz w:val="16"/>
          <w:szCs w:val="16"/>
        </w:rPr>
        <w:t>B</w:t>
      </w:r>
      <w:r w:rsidR="00DE6FA2" w:rsidRPr="004B0B25">
        <w:rPr>
          <w:color w:val="75797A"/>
          <w:w w:val="123"/>
          <w:sz w:val="16"/>
          <w:szCs w:val="16"/>
        </w:rPr>
        <w:t>ank</w:t>
      </w:r>
      <w:r w:rsidR="00DE6FA2" w:rsidRPr="004B0B25">
        <w:rPr>
          <w:color w:val="75797A"/>
          <w:spacing w:val="2"/>
          <w:w w:val="123"/>
          <w:sz w:val="16"/>
          <w:szCs w:val="16"/>
        </w:rPr>
        <w:t xml:space="preserve"> </w:t>
      </w:r>
      <w:r w:rsidR="00DE6FA2" w:rsidRPr="004B0B25">
        <w:rPr>
          <w:color w:val="75797A"/>
          <w:w w:val="123"/>
          <w:sz w:val="16"/>
          <w:szCs w:val="16"/>
        </w:rPr>
        <w:t>or</w:t>
      </w:r>
      <w:r w:rsidR="00DE6FA2" w:rsidRPr="004B0B25">
        <w:rPr>
          <w:color w:val="75797A"/>
          <w:spacing w:val="3"/>
          <w:w w:val="123"/>
          <w:sz w:val="16"/>
          <w:szCs w:val="16"/>
        </w:rPr>
        <w:t xml:space="preserve"> </w:t>
      </w:r>
      <w:r w:rsidR="004B0B25">
        <w:rPr>
          <w:color w:val="75797A"/>
          <w:w w:val="123"/>
          <w:sz w:val="16"/>
          <w:szCs w:val="16"/>
        </w:rPr>
        <w:t>B</w:t>
      </w:r>
      <w:r w:rsidR="00DE6FA2" w:rsidRPr="004B0B25">
        <w:rPr>
          <w:color w:val="75797A"/>
          <w:w w:val="123"/>
          <w:sz w:val="16"/>
          <w:szCs w:val="16"/>
        </w:rPr>
        <w:t>uilding</w:t>
      </w:r>
      <w:r w:rsidR="00DE6FA2" w:rsidRPr="004B0B25">
        <w:rPr>
          <w:color w:val="75797A"/>
          <w:spacing w:val="-17"/>
          <w:w w:val="123"/>
          <w:sz w:val="16"/>
          <w:szCs w:val="16"/>
        </w:rPr>
        <w:t xml:space="preserve"> </w:t>
      </w:r>
      <w:r w:rsidR="004B0B25">
        <w:rPr>
          <w:color w:val="75797A"/>
          <w:w w:val="123"/>
          <w:sz w:val="16"/>
          <w:szCs w:val="16"/>
        </w:rPr>
        <w:t>S</w:t>
      </w:r>
      <w:r w:rsidR="00DE6FA2" w:rsidRPr="004B0B25">
        <w:rPr>
          <w:color w:val="75797A"/>
          <w:w w:val="123"/>
          <w:sz w:val="16"/>
          <w:szCs w:val="16"/>
        </w:rPr>
        <w:t>ociety.</w:t>
      </w:r>
      <w:r w:rsidR="00DE6FA2" w:rsidRPr="004B0B25">
        <w:rPr>
          <w:color w:val="75797A"/>
          <w:spacing w:val="-1"/>
          <w:w w:val="123"/>
          <w:sz w:val="16"/>
          <w:szCs w:val="16"/>
        </w:rPr>
        <w:t xml:space="preserve"> </w:t>
      </w:r>
      <w:r w:rsidR="00DE6FA2" w:rsidRPr="004B0B25">
        <w:rPr>
          <w:color w:val="75797A"/>
          <w:w w:val="123"/>
          <w:sz w:val="16"/>
          <w:szCs w:val="16"/>
        </w:rPr>
        <w:t>Written</w:t>
      </w:r>
      <w:r w:rsidR="00DE6FA2" w:rsidRPr="004B0B25">
        <w:rPr>
          <w:color w:val="75797A"/>
          <w:spacing w:val="4"/>
          <w:w w:val="123"/>
          <w:sz w:val="16"/>
          <w:szCs w:val="16"/>
        </w:rPr>
        <w:t xml:space="preserve"> </w:t>
      </w:r>
      <w:r w:rsidR="00DE6FA2" w:rsidRPr="004B0B25">
        <w:rPr>
          <w:color w:val="75797A"/>
          <w:w w:val="123"/>
          <w:sz w:val="16"/>
          <w:szCs w:val="16"/>
        </w:rPr>
        <w:t>confirmation may</w:t>
      </w:r>
      <w:r w:rsidR="00DE6FA2" w:rsidRPr="004B0B25">
        <w:rPr>
          <w:color w:val="75797A"/>
          <w:spacing w:val="-1"/>
          <w:w w:val="123"/>
          <w:sz w:val="16"/>
          <w:szCs w:val="16"/>
        </w:rPr>
        <w:t xml:space="preserve"> </w:t>
      </w:r>
      <w:r w:rsidR="00DE6FA2" w:rsidRPr="004B0B25">
        <w:rPr>
          <w:color w:val="75797A"/>
          <w:w w:val="123"/>
          <w:sz w:val="16"/>
          <w:szCs w:val="16"/>
        </w:rPr>
        <w:t>be</w:t>
      </w:r>
      <w:r w:rsidR="00DE6FA2" w:rsidRPr="004B0B25">
        <w:rPr>
          <w:color w:val="75797A"/>
          <w:spacing w:val="14"/>
          <w:w w:val="123"/>
          <w:sz w:val="16"/>
          <w:szCs w:val="16"/>
        </w:rPr>
        <w:t xml:space="preserve"> </w:t>
      </w:r>
      <w:r w:rsidR="00DE6FA2" w:rsidRPr="004B0B25">
        <w:rPr>
          <w:color w:val="75797A"/>
          <w:w w:val="123"/>
          <w:sz w:val="16"/>
          <w:szCs w:val="16"/>
        </w:rPr>
        <w:t>required.</w:t>
      </w:r>
      <w:r w:rsidR="00DE6FA2" w:rsidRPr="004B0B25">
        <w:rPr>
          <w:color w:val="75797A"/>
          <w:spacing w:val="5"/>
          <w:w w:val="123"/>
          <w:sz w:val="16"/>
          <w:szCs w:val="16"/>
        </w:rPr>
        <w:t xml:space="preserve"> </w:t>
      </w:r>
      <w:r w:rsidR="00DE6FA2" w:rsidRPr="004B0B25">
        <w:rPr>
          <w:color w:val="75797A"/>
          <w:w w:val="123"/>
          <w:sz w:val="16"/>
          <w:szCs w:val="16"/>
        </w:rPr>
        <w:t>Please</w:t>
      </w:r>
      <w:r w:rsidR="00DE6FA2" w:rsidRPr="004B0B25">
        <w:rPr>
          <w:color w:val="75797A"/>
          <w:spacing w:val="7"/>
          <w:w w:val="123"/>
          <w:sz w:val="16"/>
          <w:szCs w:val="16"/>
        </w:rPr>
        <w:t xml:space="preserve"> </w:t>
      </w:r>
      <w:r w:rsidR="00DE6FA2" w:rsidRPr="004B0B25">
        <w:rPr>
          <w:color w:val="75797A"/>
          <w:w w:val="123"/>
          <w:sz w:val="16"/>
          <w:szCs w:val="16"/>
        </w:rPr>
        <w:t>also</w:t>
      </w:r>
      <w:r w:rsidR="00DE6FA2" w:rsidRPr="004B0B25">
        <w:rPr>
          <w:color w:val="75797A"/>
          <w:spacing w:val="-1"/>
          <w:w w:val="123"/>
          <w:sz w:val="16"/>
          <w:szCs w:val="16"/>
        </w:rPr>
        <w:t xml:space="preserve"> </w:t>
      </w:r>
      <w:r w:rsidR="004B0B25">
        <w:rPr>
          <w:color w:val="75797A"/>
          <w:w w:val="123"/>
          <w:sz w:val="16"/>
          <w:szCs w:val="16"/>
        </w:rPr>
        <w:t>notify us</w:t>
      </w:r>
      <w:r w:rsidR="00BE7845" w:rsidRPr="004B0B25">
        <w:rPr>
          <w:color w:val="75797A"/>
          <w:w w:val="123"/>
          <w:sz w:val="16"/>
          <w:szCs w:val="16"/>
        </w:rPr>
        <w:t>.</w:t>
      </w:r>
    </w:p>
    <w:sectPr w:rsidR="00074F9D" w:rsidRPr="004B0B25">
      <w:type w:val="continuous"/>
      <w:pgSz w:w="12240" w:h="15840"/>
      <w:pgMar w:top="1000" w:right="13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E7ED7"/>
    <w:multiLevelType w:val="multilevel"/>
    <w:tmpl w:val="C1B0F38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2852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IJesLuXdvA/xwkB391KE+4jEWVDZYsF8ED34UKws06n5okSeJdn6zDqgSEly0wGbpRG6Nb482IoBlIMvUFFow==" w:salt="oKiF27eF9A398+xLGBlzu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F9D"/>
    <w:rsid w:val="000334DF"/>
    <w:rsid w:val="00074F9D"/>
    <w:rsid w:val="000F484F"/>
    <w:rsid w:val="00156B32"/>
    <w:rsid w:val="00284DA0"/>
    <w:rsid w:val="002F5DCB"/>
    <w:rsid w:val="003001D9"/>
    <w:rsid w:val="00375EC9"/>
    <w:rsid w:val="003953C2"/>
    <w:rsid w:val="00422E2A"/>
    <w:rsid w:val="004563F3"/>
    <w:rsid w:val="004908A6"/>
    <w:rsid w:val="004B0B25"/>
    <w:rsid w:val="004E316E"/>
    <w:rsid w:val="004F3531"/>
    <w:rsid w:val="00504966"/>
    <w:rsid w:val="00564477"/>
    <w:rsid w:val="00593A0A"/>
    <w:rsid w:val="005C0DCB"/>
    <w:rsid w:val="00630CA4"/>
    <w:rsid w:val="006D4623"/>
    <w:rsid w:val="007201DE"/>
    <w:rsid w:val="00747815"/>
    <w:rsid w:val="008749FD"/>
    <w:rsid w:val="008803D2"/>
    <w:rsid w:val="008A03AB"/>
    <w:rsid w:val="008D127C"/>
    <w:rsid w:val="008E04A3"/>
    <w:rsid w:val="008E0BE6"/>
    <w:rsid w:val="00915E17"/>
    <w:rsid w:val="0094621E"/>
    <w:rsid w:val="00952619"/>
    <w:rsid w:val="009B4350"/>
    <w:rsid w:val="00B13CF8"/>
    <w:rsid w:val="00BE7845"/>
    <w:rsid w:val="00C11FAA"/>
    <w:rsid w:val="00C17C5B"/>
    <w:rsid w:val="00C30CF1"/>
    <w:rsid w:val="00C87959"/>
    <w:rsid w:val="00CF489F"/>
    <w:rsid w:val="00D476CE"/>
    <w:rsid w:val="00DE6FA2"/>
    <w:rsid w:val="00E10C56"/>
    <w:rsid w:val="00F56825"/>
    <w:rsid w:val="00F81567"/>
    <w:rsid w:val="00FA1BEC"/>
    <w:rsid w:val="00FB5E2B"/>
    <w:rsid w:val="00FD3A40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9368AD"/>
  <w15:docId w15:val="{737E0934-3609-4C74-8549-BEE3BA5B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27C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8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45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FF7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C2EB9E21C994F91241F487B585DC8" ma:contentTypeVersion="2" ma:contentTypeDescription="Create a new document." ma:contentTypeScope="" ma:versionID="a8dca26fe6a27093ed334da63d0d05a7">
  <xsd:schema xmlns:xsd="http://www.w3.org/2001/XMLSchema" xmlns:xs="http://www.w3.org/2001/XMLSchema" xmlns:p="http://schemas.microsoft.com/office/2006/metadata/properties" xmlns:ns2="128dbfde-6a02-4e9c-9250-d991ebb7dbf6" targetNamespace="http://schemas.microsoft.com/office/2006/metadata/properties" ma:root="true" ma:fieldsID="4a4d7d227f9c43b57341f0c0050d7dc5" ns2:_="">
    <xsd:import namespace="128dbfde-6a02-4e9c-9250-d991ebb7d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dbfde-6a02-4e9c-9250-d991ebb7d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DB6D1-B798-4102-835D-36AE8C94C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dbfde-6a02-4e9c-9250-d991ebb7d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EC779-B347-4C5E-AB5F-50C9050E4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B1B8B-154D-484C-9138-F82E6927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</Words>
  <Characters>1621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Fowler</dc:creator>
  <cp:lastModifiedBy>Bev Parker</cp:lastModifiedBy>
  <cp:revision>8</cp:revision>
  <cp:lastPrinted>2022-09-13T07:31:00Z</cp:lastPrinted>
  <dcterms:created xsi:type="dcterms:W3CDTF">2022-08-16T12:16:00Z</dcterms:created>
  <dcterms:modified xsi:type="dcterms:W3CDTF">2022-09-13T07:31:00Z</dcterms:modified>
</cp:coreProperties>
</file>